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F487" w14:textId="77777777" w:rsidR="00F3322C" w:rsidRPr="00FB1FDF" w:rsidRDefault="007B746D" w:rsidP="00CE7B08">
      <w:pPr>
        <w:spacing w:before="69" w:line="220" w:lineRule="exact"/>
        <w:rPr>
          <w:lang w:val="pt-BR"/>
        </w:rPr>
      </w:pPr>
      <w:r w:rsidRPr="00FB1FDF">
        <w:rPr>
          <w:spacing w:val="1"/>
          <w:position w:val="-1"/>
          <w:lang w:val="pt-BR"/>
        </w:rPr>
        <w:t>(</w:t>
      </w:r>
      <w:r w:rsidRPr="00CE7B08">
        <w:rPr>
          <w:b/>
          <w:bCs/>
          <w:position w:val="-1"/>
          <w:lang w:val="pt-BR"/>
        </w:rPr>
        <w:t>U</w:t>
      </w:r>
      <w:r w:rsidRPr="00CE7B08">
        <w:rPr>
          <w:b/>
          <w:bCs/>
          <w:spacing w:val="-1"/>
          <w:position w:val="-1"/>
          <w:lang w:val="pt-BR"/>
        </w:rPr>
        <w:t>n</w:t>
      </w:r>
      <w:r w:rsidRPr="00CE7B08">
        <w:rPr>
          <w:b/>
          <w:bCs/>
          <w:position w:val="-1"/>
          <w:lang w:val="pt-BR"/>
        </w:rPr>
        <w:t>itatea</w:t>
      </w:r>
      <w:r w:rsidRPr="00CE7B08">
        <w:rPr>
          <w:b/>
          <w:bCs/>
          <w:spacing w:val="-6"/>
          <w:position w:val="-1"/>
          <w:lang w:val="pt-BR"/>
        </w:rPr>
        <w:t xml:space="preserve"> </w:t>
      </w:r>
      <w:r w:rsidRPr="00CE7B08">
        <w:rPr>
          <w:b/>
          <w:bCs/>
          <w:spacing w:val="1"/>
          <w:position w:val="-1"/>
          <w:lang w:val="pt-BR"/>
        </w:rPr>
        <w:t>d</w:t>
      </w:r>
      <w:r w:rsidRPr="00CE7B08">
        <w:rPr>
          <w:b/>
          <w:bCs/>
          <w:position w:val="-1"/>
          <w:lang w:val="pt-BR"/>
        </w:rPr>
        <w:t>e</w:t>
      </w:r>
      <w:r w:rsidRPr="00CE7B08">
        <w:rPr>
          <w:b/>
          <w:bCs/>
          <w:spacing w:val="-1"/>
          <w:position w:val="-1"/>
          <w:lang w:val="pt-BR"/>
        </w:rPr>
        <w:t xml:space="preserve"> </w:t>
      </w:r>
      <w:r w:rsidRPr="00CE7B08">
        <w:rPr>
          <w:b/>
          <w:bCs/>
          <w:position w:val="-1"/>
          <w:lang w:val="pt-BR"/>
        </w:rPr>
        <w:t>î</w:t>
      </w:r>
      <w:r w:rsidRPr="00CE7B08">
        <w:rPr>
          <w:b/>
          <w:bCs/>
          <w:spacing w:val="1"/>
          <w:position w:val="-1"/>
          <w:lang w:val="pt-BR"/>
        </w:rPr>
        <w:t>n</w:t>
      </w:r>
      <w:r w:rsidRPr="00CE7B08">
        <w:rPr>
          <w:b/>
          <w:bCs/>
          <w:spacing w:val="-1"/>
          <w:position w:val="-1"/>
          <w:lang w:val="pt-BR"/>
        </w:rPr>
        <w:t>v</w:t>
      </w:r>
      <w:r w:rsidRPr="00CE7B08">
        <w:rPr>
          <w:b/>
          <w:bCs/>
          <w:position w:val="-1"/>
          <w:lang w:val="pt-BR"/>
        </w:rPr>
        <w:t>ăț</w:t>
      </w:r>
      <w:r w:rsidRPr="00CE7B08">
        <w:rPr>
          <w:b/>
          <w:bCs/>
          <w:spacing w:val="3"/>
          <w:position w:val="-1"/>
          <w:lang w:val="pt-BR"/>
        </w:rPr>
        <w:t>ă</w:t>
      </w:r>
      <w:r w:rsidRPr="00CE7B08">
        <w:rPr>
          <w:b/>
          <w:bCs/>
          <w:spacing w:val="-1"/>
          <w:position w:val="-1"/>
          <w:lang w:val="pt-BR"/>
        </w:rPr>
        <w:t>m</w:t>
      </w:r>
      <w:r w:rsidRPr="00CE7B08">
        <w:rPr>
          <w:b/>
          <w:bCs/>
          <w:position w:val="-1"/>
          <w:lang w:val="pt-BR"/>
        </w:rPr>
        <w:t>â</w:t>
      </w:r>
      <w:r w:rsidRPr="00CE7B08">
        <w:rPr>
          <w:b/>
          <w:bCs/>
          <w:spacing w:val="1"/>
          <w:position w:val="-1"/>
          <w:lang w:val="pt-BR"/>
        </w:rPr>
        <w:t>n</w:t>
      </w:r>
      <w:r w:rsidRPr="00CE7B08">
        <w:rPr>
          <w:b/>
          <w:bCs/>
          <w:position w:val="-1"/>
          <w:lang w:val="pt-BR"/>
        </w:rPr>
        <w:t>t</w:t>
      </w:r>
      <w:r w:rsidRPr="00FB1FDF">
        <w:rPr>
          <w:position w:val="-1"/>
          <w:lang w:val="pt-BR"/>
        </w:rPr>
        <w:t>)</w:t>
      </w:r>
    </w:p>
    <w:p w14:paraId="7BFFA818" w14:textId="285AEA77" w:rsidR="00F3322C" w:rsidRPr="00FB1FDF" w:rsidRDefault="00CA7E70">
      <w:pPr>
        <w:spacing w:before="2" w:line="200" w:lineRule="exact"/>
        <w:rPr>
          <w:lang w:val="pt-BR"/>
        </w:rPr>
      </w:pPr>
      <w:r w:rsidRPr="00FB1FDF">
        <w:rPr>
          <w:lang w:val="pt-BR"/>
        </w:rPr>
        <w:t>_________________________________________________</w:t>
      </w:r>
    </w:p>
    <w:p w14:paraId="19E0A4BF" w14:textId="63E3439A" w:rsidR="00F3322C" w:rsidRPr="00CE7B08" w:rsidRDefault="007B746D">
      <w:pPr>
        <w:tabs>
          <w:tab w:val="left" w:pos="9840"/>
        </w:tabs>
        <w:spacing w:before="29" w:line="260" w:lineRule="exact"/>
        <w:ind w:left="6173"/>
        <w:rPr>
          <w:b/>
          <w:bCs/>
          <w:sz w:val="24"/>
          <w:szCs w:val="24"/>
          <w:lang w:val="pt-BR"/>
        </w:rPr>
      </w:pPr>
      <w:r w:rsidRPr="00CE7B08">
        <w:rPr>
          <w:b/>
          <w:bCs/>
          <w:position w:val="-1"/>
          <w:sz w:val="24"/>
          <w:szCs w:val="24"/>
          <w:lang w:val="pt-BR"/>
        </w:rPr>
        <w:t>N</w:t>
      </w:r>
      <w:r w:rsidRPr="00CE7B08">
        <w:rPr>
          <w:b/>
          <w:bCs/>
          <w:spacing w:val="-1"/>
          <w:position w:val="-1"/>
          <w:sz w:val="24"/>
          <w:szCs w:val="24"/>
          <w:lang w:val="pt-BR"/>
        </w:rPr>
        <w:t>r</w:t>
      </w:r>
      <w:r w:rsidRPr="00CE7B08">
        <w:rPr>
          <w:b/>
          <w:bCs/>
          <w:position w:val="-1"/>
          <w:sz w:val="24"/>
          <w:szCs w:val="24"/>
          <w:lang w:val="pt-BR"/>
        </w:rPr>
        <w:t xml:space="preserve">. </w:t>
      </w:r>
      <w:r w:rsidRPr="00CE7B08">
        <w:rPr>
          <w:b/>
          <w:bCs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Pr="00CE7B08">
        <w:rPr>
          <w:b/>
          <w:bCs/>
          <w:position w:val="-1"/>
          <w:sz w:val="24"/>
          <w:szCs w:val="24"/>
          <w:lang w:val="pt-BR"/>
        </w:rPr>
        <w:t xml:space="preserve"> / </w:t>
      </w:r>
      <w:r w:rsidRPr="00CE7B08">
        <w:rPr>
          <w:b/>
          <w:bCs/>
          <w:position w:val="-1"/>
          <w:sz w:val="24"/>
          <w:szCs w:val="24"/>
          <w:u w:val="single" w:color="000000"/>
          <w:lang w:val="pt-BR"/>
        </w:rPr>
        <w:t xml:space="preserve"> </w:t>
      </w:r>
      <w:r w:rsidRPr="00CE7B08">
        <w:rPr>
          <w:b/>
          <w:bCs/>
          <w:position w:val="-1"/>
          <w:sz w:val="24"/>
          <w:szCs w:val="24"/>
          <w:u w:val="single" w:color="000000"/>
          <w:lang w:val="pt-BR"/>
        </w:rPr>
        <w:tab/>
      </w:r>
    </w:p>
    <w:p w14:paraId="2221FA57" w14:textId="77777777" w:rsidR="00F3322C" w:rsidRPr="00FB1FDF" w:rsidRDefault="00F3322C">
      <w:pPr>
        <w:spacing w:line="200" w:lineRule="exact"/>
        <w:rPr>
          <w:lang w:val="pt-BR"/>
        </w:rPr>
      </w:pPr>
    </w:p>
    <w:p w14:paraId="0C8D8E56" w14:textId="77777777" w:rsidR="00F3322C" w:rsidRPr="00FB1FDF" w:rsidRDefault="00F3322C">
      <w:pPr>
        <w:spacing w:line="200" w:lineRule="exact"/>
        <w:rPr>
          <w:lang w:val="pt-BR"/>
        </w:rPr>
      </w:pPr>
    </w:p>
    <w:p w14:paraId="2D9A2B98" w14:textId="2B4F49CB" w:rsidR="00F3322C" w:rsidRPr="00CE7B08" w:rsidRDefault="00CE7B08" w:rsidP="00CE7B08">
      <w:pPr>
        <w:spacing w:before="29" w:line="260" w:lineRule="exact"/>
        <w:ind w:right="3556"/>
        <w:jc w:val="center"/>
        <w:rPr>
          <w:b/>
          <w:bCs/>
          <w:position w:val="-1"/>
          <w:sz w:val="24"/>
          <w:szCs w:val="24"/>
          <w:lang w:val="pt-BR"/>
        </w:rPr>
      </w:pPr>
      <w:r>
        <w:rPr>
          <w:b/>
          <w:bCs/>
          <w:position w:val="-1"/>
          <w:sz w:val="24"/>
          <w:szCs w:val="24"/>
          <w:lang w:val="pt-BR"/>
        </w:rPr>
        <w:t xml:space="preserve">                                                          </w:t>
      </w:r>
      <w:r w:rsidR="007B746D" w:rsidRPr="00CE7B08">
        <w:rPr>
          <w:b/>
          <w:bCs/>
          <w:position w:val="-1"/>
          <w:sz w:val="24"/>
          <w:szCs w:val="24"/>
          <w:lang w:val="pt-BR"/>
        </w:rPr>
        <w:t>A</w:t>
      </w:r>
      <w:r w:rsidR="007B746D" w:rsidRPr="00CE7B08">
        <w:rPr>
          <w:b/>
          <w:bCs/>
          <w:spacing w:val="1"/>
          <w:position w:val="-1"/>
          <w:sz w:val="24"/>
          <w:szCs w:val="24"/>
          <w:lang w:val="pt-BR"/>
        </w:rPr>
        <w:t>V</w:t>
      </w:r>
      <w:r w:rsidR="007B746D" w:rsidRPr="00CE7B08">
        <w:rPr>
          <w:b/>
          <w:bCs/>
          <w:spacing w:val="-3"/>
          <w:position w:val="-1"/>
          <w:sz w:val="24"/>
          <w:szCs w:val="24"/>
          <w:lang w:val="pt-BR"/>
        </w:rPr>
        <w:t>I</w:t>
      </w:r>
      <w:r w:rsidR="007B746D" w:rsidRPr="00CE7B08">
        <w:rPr>
          <w:b/>
          <w:bCs/>
          <w:position w:val="-1"/>
          <w:sz w:val="24"/>
          <w:szCs w:val="24"/>
          <w:lang w:val="pt-BR"/>
        </w:rPr>
        <w:t>Z PE</w:t>
      </w:r>
      <w:r w:rsidR="007B746D" w:rsidRPr="00CE7B08">
        <w:rPr>
          <w:b/>
          <w:bCs/>
          <w:spacing w:val="-1"/>
          <w:position w:val="-1"/>
          <w:sz w:val="24"/>
          <w:szCs w:val="24"/>
          <w:lang w:val="pt-BR"/>
        </w:rPr>
        <w:t>N</w:t>
      </w:r>
      <w:r w:rsidR="007B746D" w:rsidRPr="00CE7B08">
        <w:rPr>
          <w:b/>
          <w:bCs/>
          <w:position w:val="-1"/>
          <w:sz w:val="24"/>
          <w:szCs w:val="24"/>
          <w:lang w:val="pt-BR"/>
        </w:rPr>
        <w:t>TRU</w:t>
      </w:r>
      <w:r>
        <w:rPr>
          <w:b/>
          <w:bCs/>
          <w:position w:val="-1"/>
          <w:sz w:val="24"/>
          <w:szCs w:val="24"/>
          <w:lang w:val="pt-BR"/>
        </w:rPr>
        <w:t xml:space="preserve"> </w:t>
      </w:r>
      <w:r w:rsidR="007B746D" w:rsidRPr="00CE7B08">
        <w:rPr>
          <w:b/>
          <w:bCs/>
          <w:position w:val="-1"/>
          <w:sz w:val="24"/>
          <w:szCs w:val="24"/>
          <w:lang w:val="pt-BR"/>
        </w:rPr>
        <w:t>D</w:t>
      </w:r>
      <w:r w:rsidR="007B746D" w:rsidRPr="00CE7B08">
        <w:rPr>
          <w:b/>
          <w:bCs/>
          <w:spacing w:val="-1"/>
          <w:position w:val="-1"/>
          <w:sz w:val="24"/>
          <w:szCs w:val="24"/>
          <w:lang w:val="pt-BR"/>
        </w:rPr>
        <w:t>E</w:t>
      </w:r>
      <w:r w:rsidR="007B746D" w:rsidRPr="00CE7B08">
        <w:rPr>
          <w:b/>
          <w:bCs/>
          <w:position w:val="-1"/>
          <w:sz w:val="24"/>
          <w:szCs w:val="24"/>
          <w:lang w:val="pt-BR"/>
        </w:rPr>
        <w:t>T</w:t>
      </w:r>
      <w:r w:rsidR="007B746D" w:rsidRPr="00CE7B08">
        <w:rPr>
          <w:b/>
          <w:bCs/>
          <w:spacing w:val="-1"/>
          <w:position w:val="-1"/>
          <w:sz w:val="24"/>
          <w:szCs w:val="24"/>
          <w:lang w:val="pt-BR"/>
        </w:rPr>
        <w:t>A</w:t>
      </w:r>
      <w:r w:rsidR="007B746D" w:rsidRPr="00CE7B08">
        <w:rPr>
          <w:b/>
          <w:bCs/>
          <w:spacing w:val="3"/>
          <w:position w:val="-1"/>
          <w:sz w:val="24"/>
          <w:szCs w:val="24"/>
          <w:lang w:val="pt-BR"/>
        </w:rPr>
        <w:t>Ș</w:t>
      </w:r>
      <w:r w:rsidR="007B746D" w:rsidRPr="00CE7B08">
        <w:rPr>
          <w:b/>
          <w:bCs/>
          <w:position w:val="-1"/>
          <w:sz w:val="24"/>
          <w:szCs w:val="24"/>
          <w:lang w:val="pt-BR"/>
        </w:rPr>
        <w:t>ARE</w:t>
      </w:r>
    </w:p>
    <w:p w14:paraId="12264C8A" w14:textId="77777777" w:rsidR="00CA7E70" w:rsidRPr="00FB1FDF" w:rsidRDefault="00CA7E70">
      <w:pPr>
        <w:spacing w:before="29" w:line="260" w:lineRule="exact"/>
        <w:ind w:left="3555" w:right="3556"/>
        <w:jc w:val="center"/>
        <w:rPr>
          <w:sz w:val="24"/>
          <w:szCs w:val="24"/>
          <w:lang w:val="pt-BR"/>
        </w:rPr>
      </w:pPr>
    </w:p>
    <w:p w14:paraId="0E874275" w14:textId="77777777" w:rsidR="00F3322C" w:rsidRPr="00FB1FDF" w:rsidRDefault="00F3322C">
      <w:pPr>
        <w:spacing w:before="1" w:line="180" w:lineRule="exact"/>
        <w:rPr>
          <w:sz w:val="19"/>
          <w:szCs w:val="19"/>
          <w:lang w:val="pt-BR"/>
        </w:rPr>
      </w:pPr>
    </w:p>
    <w:p w14:paraId="0B0A38C0" w14:textId="540A5097" w:rsidR="00F3322C" w:rsidRPr="00FB1FDF" w:rsidRDefault="007B746D" w:rsidP="00CA7E70">
      <w:pPr>
        <w:spacing w:before="29"/>
        <w:ind w:firstLine="851"/>
        <w:jc w:val="both"/>
        <w:rPr>
          <w:sz w:val="24"/>
          <w:szCs w:val="24"/>
          <w:lang w:val="pt-BR"/>
        </w:rPr>
      </w:pPr>
      <w:r w:rsidRPr="00FB1FDF">
        <w:rPr>
          <w:spacing w:val="-1"/>
          <w:sz w:val="24"/>
          <w:szCs w:val="24"/>
          <w:lang w:val="pt-BR"/>
        </w:rPr>
        <w:t>D</w:t>
      </w:r>
      <w:r w:rsidRPr="00FB1FDF">
        <w:rPr>
          <w:sz w:val="24"/>
          <w:szCs w:val="24"/>
          <w:lang w:val="pt-BR"/>
        </w:rPr>
        <w:t>o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mna/domnul</w:t>
      </w:r>
      <w:r w:rsidR="00CA7E70" w:rsidRPr="00FB1FDF">
        <w:rPr>
          <w:sz w:val="24"/>
          <w:szCs w:val="24"/>
          <w:lang w:val="pt-BR"/>
        </w:rPr>
        <w:t xml:space="preserve"> __________________________________________, cadru didactic titular </w:t>
      </w:r>
      <w:r w:rsidRPr="00FB1FDF">
        <w:rPr>
          <w:position w:val="-1"/>
          <w:sz w:val="24"/>
          <w:szCs w:val="24"/>
          <w:lang w:val="pt-BR"/>
        </w:rPr>
        <w:t>în</w:t>
      </w:r>
      <w:r w:rsidRPr="00FB1FDF">
        <w:rPr>
          <w:spacing w:val="12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uni</w:t>
      </w:r>
      <w:r w:rsidRPr="00FB1FDF">
        <w:rPr>
          <w:spacing w:val="1"/>
          <w:position w:val="-1"/>
          <w:sz w:val="24"/>
          <w:szCs w:val="24"/>
          <w:lang w:val="pt-BR"/>
        </w:rPr>
        <w:t>t</w:t>
      </w:r>
      <w:r w:rsidRPr="00FB1FDF">
        <w:rPr>
          <w:spacing w:val="-1"/>
          <w:position w:val="-1"/>
          <w:sz w:val="24"/>
          <w:szCs w:val="24"/>
          <w:lang w:val="pt-BR"/>
        </w:rPr>
        <w:t>a</w:t>
      </w:r>
      <w:r w:rsidRPr="00FB1FDF">
        <w:rPr>
          <w:position w:val="-1"/>
          <w:sz w:val="24"/>
          <w:szCs w:val="24"/>
          <w:lang w:val="pt-BR"/>
        </w:rPr>
        <w:t>tea</w:t>
      </w:r>
      <w:r w:rsidRPr="00FB1FDF">
        <w:rPr>
          <w:spacing w:val="10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noastră</w:t>
      </w:r>
      <w:r w:rsidRPr="00FB1FDF">
        <w:rPr>
          <w:spacing w:val="11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de</w:t>
      </w:r>
      <w:r w:rsidRPr="00FB1FDF">
        <w:rPr>
          <w:spacing w:val="11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î</w:t>
      </w:r>
      <w:r w:rsidRPr="00FB1FDF">
        <w:rPr>
          <w:spacing w:val="3"/>
          <w:position w:val="-1"/>
          <w:sz w:val="24"/>
          <w:szCs w:val="24"/>
          <w:lang w:val="pt-BR"/>
        </w:rPr>
        <w:t>n</w:t>
      </w:r>
      <w:r w:rsidRPr="00FB1FDF">
        <w:rPr>
          <w:position w:val="-1"/>
          <w:sz w:val="24"/>
          <w:szCs w:val="24"/>
          <w:lang w:val="pt-BR"/>
        </w:rPr>
        <w:t>v</w:t>
      </w:r>
      <w:r w:rsidRPr="00FB1FDF">
        <w:rPr>
          <w:spacing w:val="-1"/>
          <w:position w:val="-1"/>
          <w:sz w:val="24"/>
          <w:szCs w:val="24"/>
          <w:lang w:val="pt-BR"/>
        </w:rPr>
        <w:t>ă</w:t>
      </w:r>
      <w:r w:rsidRPr="00FB1FDF">
        <w:rPr>
          <w:position w:val="-1"/>
          <w:sz w:val="24"/>
          <w:szCs w:val="24"/>
          <w:lang w:val="pt-BR"/>
        </w:rPr>
        <w:t>țăm</w:t>
      </w:r>
      <w:r w:rsidRPr="00FB1FDF">
        <w:rPr>
          <w:spacing w:val="-1"/>
          <w:position w:val="-1"/>
          <w:sz w:val="24"/>
          <w:szCs w:val="24"/>
          <w:lang w:val="pt-BR"/>
        </w:rPr>
        <w:t>â</w:t>
      </w:r>
      <w:r w:rsidRPr="00FB1FDF">
        <w:rPr>
          <w:position w:val="-1"/>
          <w:sz w:val="24"/>
          <w:szCs w:val="24"/>
          <w:lang w:val="pt-BR"/>
        </w:rPr>
        <w:t>nt</w:t>
      </w:r>
      <w:r w:rsidRPr="00FB1FDF">
        <w:rPr>
          <w:spacing w:val="12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pe</w:t>
      </w:r>
      <w:r w:rsidRPr="00FB1FDF">
        <w:rPr>
          <w:spacing w:val="11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postul</w:t>
      </w:r>
      <w:r w:rsidRPr="00FB1FDF">
        <w:rPr>
          <w:spacing w:val="15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/c</w:t>
      </w:r>
      <w:r w:rsidRPr="00FB1FDF">
        <w:rPr>
          <w:spacing w:val="-1"/>
          <w:position w:val="-1"/>
          <w:sz w:val="24"/>
          <w:szCs w:val="24"/>
          <w:lang w:val="pt-BR"/>
        </w:rPr>
        <w:t>a</w:t>
      </w:r>
      <w:r w:rsidRPr="00FB1FDF">
        <w:rPr>
          <w:position w:val="-1"/>
          <w:sz w:val="24"/>
          <w:szCs w:val="24"/>
          <w:lang w:val="pt-BR"/>
        </w:rPr>
        <w:t>t</w:t>
      </w:r>
      <w:r w:rsidRPr="00FB1FDF">
        <w:rPr>
          <w:spacing w:val="2"/>
          <w:position w:val="-1"/>
          <w:sz w:val="24"/>
          <w:szCs w:val="24"/>
          <w:lang w:val="pt-BR"/>
        </w:rPr>
        <w:t>e</w:t>
      </w:r>
      <w:r w:rsidRPr="00FB1FDF">
        <w:rPr>
          <w:position w:val="-1"/>
          <w:sz w:val="24"/>
          <w:szCs w:val="24"/>
          <w:lang w:val="pt-BR"/>
        </w:rPr>
        <w:t>dra</w:t>
      </w:r>
      <w:r w:rsidRPr="00FB1FDF">
        <w:rPr>
          <w:spacing w:val="11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de</w:t>
      </w:r>
      <w:r w:rsidR="00CA7E70" w:rsidRPr="00FB1FDF">
        <w:rPr>
          <w:position w:val="-1"/>
          <w:sz w:val="24"/>
          <w:szCs w:val="24"/>
          <w:lang w:val="pt-BR"/>
        </w:rPr>
        <w:t xml:space="preserve"> _________________________________</w:t>
      </w:r>
      <w:r w:rsidRPr="00FB1FDF">
        <w:rPr>
          <w:sz w:val="24"/>
          <w:szCs w:val="24"/>
          <w:lang w:val="pt-BR"/>
        </w:rPr>
        <w:t>,</w:t>
      </w:r>
      <w:r w:rsidRPr="00FB1FDF">
        <w:rPr>
          <w:spacing w:val="24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nivel de</w:t>
      </w:r>
      <w:r w:rsidRPr="00FB1FDF">
        <w:rPr>
          <w:spacing w:val="16"/>
          <w:sz w:val="24"/>
          <w:szCs w:val="24"/>
          <w:lang w:val="pt-BR"/>
        </w:rPr>
        <w:t xml:space="preserve"> </w:t>
      </w:r>
      <w:r w:rsidR="00CA7E70" w:rsidRPr="00FB1FDF">
        <w:rPr>
          <w:sz w:val="24"/>
          <w:szCs w:val="24"/>
          <w:lang w:val="pt-BR"/>
        </w:rPr>
        <w:t>învăţământ ____________________</w:t>
      </w:r>
      <w:r w:rsidRPr="00FB1FDF">
        <w:rPr>
          <w:sz w:val="24"/>
          <w:szCs w:val="24"/>
          <w:lang w:val="pt-BR"/>
        </w:rPr>
        <w:t xml:space="preserve"> , prim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 xml:space="preserve">ște 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vi</w:t>
      </w:r>
      <w:r w:rsidRPr="00FB1FDF">
        <w:rPr>
          <w:spacing w:val="2"/>
          <w:sz w:val="24"/>
          <w:szCs w:val="24"/>
          <w:lang w:val="pt-BR"/>
        </w:rPr>
        <w:t>z</w:t>
      </w:r>
      <w:r w:rsidRPr="00FB1FDF">
        <w:rPr>
          <w:sz w:val="24"/>
          <w:szCs w:val="24"/>
          <w:lang w:val="pt-BR"/>
        </w:rPr>
        <w:t>ul Co</w:t>
      </w:r>
      <w:r w:rsidRPr="00FB1FDF">
        <w:rPr>
          <w:spacing w:val="-2"/>
          <w:sz w:val="24"/>
          <w:szCs w:val="24"/>
          <w:lang w:val="pt-BR"/>
        </w:rPr>
        <w:t>n</w:t>
      </w:r>
      <w:r w:rsidRPr="00FB1FDF">
        <w:rPr>
          <w:sz w:val="24"/>
          <w:szCs w:val="24"/>
          <w:lang w:val="pt-BR"/>
        </w:rPr>
        <w:t>si</w:t>
      </w:r>
      <w:r w:rsidRPr="00FB1FDF">
        <w:rPr>
          <w:spacing w:val="1"/>
          <w:sz w:val="24"/>
          <w:szCs w:val="24"/>
          <w:lang w:val="pt-BR"/>
        </w:rPr>
        <w:t>l</w:t>
      </w:r>
      <w:r w:rsidRPr="00FB1FDF">
        <w:rPr>
          <w:sz w:val="24"/>
          <w:szCs w:val="24"/>
          <w:lang w:val="pt-BR"/>
        </w:rPr>
        <w:t>iu</w:t>
      </w:r>
      <w:r w:rsidRPr="00FB1FDF">
        <w:rPr>
          <w:spacing w:val="1"/>
          <w:sz w:val="24"/>
          <w:szCs w:val="24"/>
          <w:lang w:val="pt-BR"/>
        </w:rPr>
        <w:t>l</w:t>
      </w:r>
      <w:r w:rsidRPr="00FB1FDF">
        <w:rPr>
          <w:sz w:val="24"/>
          <w:szCs w:val="24"/>
          <w:lang w:val="pt-BR"/>
        </w:rPr>
        <w:t>ui</w:t>
      </w:r>
      <w:r w:rsidRPr="00FB1FDF">
        <w:rPr>
          <w:spacing w:val="15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de</w:t>
      </w:r>
      <w:r w:rsidRPr="00FB1FDF">
        <w:rPr>
          <w:spacing w:val="16"/>
          <w:sz w:val="24"/>
          <w:szCs w:val="24"/>
          <w:lang w:val="pt-BR"/>
        </w:rPr>
        <w:t xml:space="preserve"> 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dm</w:t>
      </w:r>
      <w:r w:rsidRPr="00FB1FDF">
        <w:rPr>
          <w:spacing w:val="1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nis</w:t>
      </w:r>
      <w:r w:rsidRPr="00FB1FDF">
        <w:rPr>
          <w:spacing w:val="1"/>
          <w:sz w:val="24"/>
          <w:szCs w:val="24"/>
          <w:lang w:val="pt-BR"/>
        </w:rPr>
        <w:t>t</w:t>
      </w:r>
      <w:r w:rsidRPr="00FB1FDF">
        <w:rPr>
          <w:sz w:val="24"/>
          <w:szCs w:val="24"/>
          <w:lang w:val="pt-BR"/>
        </w:rPr>
        <w:t>r</w:t>
      </w:r>
      <w:r w:rsidRPr="00FB1FDF">
        <w:rPr>
          <w:spacing w:val="-2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ț</w:t>
      </w:r>
      <w:r w:rsidRPr="00FB1FDF">
        <w:rPr>
          <w:spacing w:val="1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e p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ntru</w:t>
      </w:r>
      <w:r w:rsidRPr="00FB1FDF">
        <w:rPr>
          <w:spacing w:val="52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d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taș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pacing w:val="1"/>
          <w:sz w:val="24"/>
          <w:szCs w:val="24"/>
          <w:lang w:val="pt-BR"/>
        </w:rPr>
        <w:t>r</w:t>
      </w:r>
      <w:r w:rsidRPr="00FB1FDF">
        <w:rPr>
          <w:sz w:val="24"/>
          <w:szCs w:val="24"/>
          <w:lang w:val="pt-BR"/>
        </w:rPr>
        <w:t>e</w:t>
      </w:r>
      <w:r w:rsidRPr="00FB1FDF">
        <w:rPr>
          <w:spacing w:val="52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în</w:t>
      </w:r>
      <w:r w:rsidRPr="00FB1FDF">
        <w:rPr>
          <w:spacing w:val="53"/>
          <w:sz w:val="24"/>
          <w:szCs w:val="24"/>
          <w:lang w:val="pt-BR"/>
        </w:rPr>
        <w:t xml:space="preserve"> 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nul</w:t>
      </w:r>
      <w:r w:rsidRPr="00FB1FDF">
        <w:rPr>
          <w:spacing w:val="53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ș</w:t>
      </w:r>
      <w:r w:rsidRPr="00FB1FDF">
        <w:rPr>
          <w:spacing w:val="-1"/>
          <w:sz w:val="24"/>
          <w:szCs w:val="24"/>
          <w:lang w:val="pt-BR"/>
        </w:rPr>
        <w:t>c</w:t>
      </w:r>
      <w:r w:rsidRPr="00FB1FDF">
        <w:rPr>
          <w:sz w:val="24"/>
          <w:szCs w:val="24"/>
          <w:lang w:val="pt-BR"/>
        </w:rPr>
        <w:t>olar</w:t>
      </w:r>
      <w:r w:rsidRPr="00FB1FDF">
        <w:rPr>
          <w:spacing w:val="51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20</w:t>
      </w:r>
      <w:r w:rsidR="00CA7E70" w:rsidRPr="00FB1FDF">
        <w:rPr>
          <w:sz w:val="24"/>
          <w:szCs w:val="24"/>
          <w:lang w:val="pt-BR"/>
        </w:rPr>
        <w:t>2</w:t>
      </w:r>
      <w:r w:rsidR="00F63484" w:rsidRPr="00FB1FDF">
        <w:rPr>
          <w:sz w:val="24"/>
          <w:szCs w:val="24"/>
          <w:lang w:val="pt-BR"/>
        </w:rPr>
        <w:t>6</w:t>
      </w:r>
      <w:r w:rsidRPr="00FB1FDF">
        <w:rPr>
          <w:spacing w:val="-1"/>
          <w:sz w:val="24"/>
          <w:szCs w:val="24"/>
          <w:lang w:val="pt-BR"/>
        </w:rPr>
        <w:t>-</w:t>
      </w:r>
      <w:r w:rsidRPr="00FB1FDF">
        <w:rPr>
          <w:sz w:val="24"/>
          <w:szCs w:val="24"/>
          <w:lang w:val="pt-BR"/>
        </w:rPr>
        <w:t>202</w:t>
      </w:r>
      <w:r w:rsidR="00F63484" w:rsidRPr="00FB1FDF">
        <w:rPr>
          <w:sz w:val="24"/>
          <w:szCs w:val="24"/>
          <w:lang w:val="pt-BR"/>
        </w:rPr>
        <w:t>7</w:t>
      </w:r>
      <w:r w:rsidRPr="00FB1FDF">
        <w:rPr>
          <w:sz w:val="24"/>
          <w:szCs w:val="24"/>
          <w:lang w:val="pt-BR"/>
        </w:rPr>
        <w:t>,</w:t>
      </w:r>
      <w:r w:rsidRPr="00FB1FDF">
        <w:rPr>
          <w:spacing w:val="53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în</w:t>
      </w:r>
      <w:r w:rsidRPr="00FB1FDF">
        <w:rPr>
          <w:spacing w:val="53"/>
          <w:sz w:val="24"/>
          <w:szCs w:val="24"/>
          <w:lang w:val="pt-BR"/>
        </w:rPr>
        <w:t xml:space="preserve"> </w:t>
      </w:r>
      <w:r w:rsidRPr="00FB1FDF">
        <w:rPr>
          <w:spacing w:val="-1"/>
          <w:sz w:val="24"/>
          <w:szCs w:val="24"/>
          <w:lang w:val="pt-BR"/>
        </w:rPr>
        <w:t>c</w:t>
      </w:r>
      <w:r w:rsidRPr="00FB1FDF">
        <w:rPr>
          <w:sz w:val="24"/>
          <w:szCs w:val="24"/>
          <w:lang w:val="pt-BR"/>
        </w:rPr>
        <w:t>onfo</w:t>
      </w:r>
      <w:r w:rsidRPr="00FB1FDF">
        <w:rPr>
          <w:spacing w:val="-1"/>
          <w:sz w:val="24"/>
          <w:szCs w:val="24"/>
          <w:lang w:val="pt-BR"/>
        </w:rPr>
        <w:t>r</w:t>
      </w:r>
      <w:r w:rsidRPr="00FB1FDF">
        <w:rPr>
          <w:sz w:val="24"/>
          <w:szCs w:val="24"/>
          <w:lang w:val="pt-BR"/>
        </w:rPr>
        <w:t>m</w:t>
      </w:r>
      <w:r w:rsidRPr="00FB1FDF">
        <w:rPr>
          <w:spacing w:val="1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tate</w:t>
      </w:r>
      <w:r w:rsidRPr="00FB1FDF">
        <w:rPr>
          <w:spacing w:val="52"/>
          <w:sz w:val="24"/>
          <w:szCs w:val="24"/>
          <w:lang w:val="pt-BR"/>
        </w:rPr>
        <w:t xml:space="preserve"> </w:t>
      </w:r>
      <w:r w:rsidRPr="00FB1FDF">
        <w:rPr>
          <w:spacing w:val="-1"/>
          <w:sz w:val="24"/>
          <w:szCs w:val="24"/>
          <w:lang w:val="pt-BR"/>
        </w:rPr>
        <w:t>c</w:t>
      </w:r>
      <w:r w:rsidRPr="00FB1FDF">
        <w:rPr>
          <w:sz w:val="24"/>
          <w:szCs w:val="24"/>
          <w:lang w:val="pt-BR"/>
        </w:rPr>
        <w:t>u</w:t>
      </w:r>
      <w:r w:rsidRPr="00FB1FDF">
        <w:rPr>
          <w:spacing w:val="53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pr</w:t>
      </w:r>
      <w:r w:rsidRPr="00FB1FDF">
        <w:rPr>
          <w:spacing w:val="-2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v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pacing w:val="2"/>
          <w:sz w:val="24"/>
          <w:szCs w:val="24"/>
          <w:lang w:val="pt-BR"/>
        </w:rPr>
        <w:t>d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ri</w:t>
      </w:r>
      <w:r w:rsidRPr="00FB1FDF">
        <w:rPr>
          <w:spacing w:val="2"/>
          <w:sz w:val="24"/>
          <w:szCs w:val="24"/>
          <w:lang w:val="pt-BR"/>
        </w:rPr>
        <w:t>l</w:t>
      </w:r>
      <w:r w:rsidRPr="00FB1FDF">
        <w:rPr>
          <w:sz w:val="24"/>
          <w:szCs w:val="24"/>
          <w:lang w:val="pt-BR"/>
        </w:rPr>
        <w:t>e</w:t>
      </w:r>
      <w:r w:rsidRPr="00FB1FDF">
        <w:rPr>
          <w:spacing w:val="52"/>
          <w:sz w:val="24"/>
          <w:szCs w:val="24"/>
          <w:lang w:val="pt-BR"/>
        </w:rPr>
        <w:t xml:space="preserve"> 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rt.</w:t>
      </w:r>
      <w:r w:rsidRPr="00FB1FDF">
        <w:rPr>
          <w:spacing w:val="52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 xml:space="preserve">86 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l</w:t>
      </w:r>
      <w:r w:rsidRPr="00FB1FDF">
        <w:rPr>
          <w:spacing w:val="1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n.</w:t>
      </w:r>
      <w:r w:rsidRPr="00FB1FDF">
        <w:rPr>
          <w:spacing w:val="53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(14)</w:t>
      </w:r>
      <w:r w:rsidRPr="00FB1FDF">
        <w:rPr>
          <w:spacing w:val="51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din M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todo</w:t>
      </w:r>
      <w:r w:rsidRPr="00FB1FDF">
        <w:rPr>
          <w:spacing w:val="1"/>
          <w:sz w:val="24"/>
          <w:szCs w:val="24"/>
          <w:lang w:val="pt-BR"/>
        </w:rPr>
        <w:t>l</w:t>
      </w:r>
      <w:r w:rsidRPr="00FB1FDF">
        <w:rPr>
          <w:sz w:val="24"/>
          <w:szCs w:val="24"/>
          <w:lang w:val="pt-BR"/>
        </w:rPr>
        <w:t>o</w:t>
      </w:r>
      <w:r w:rsidRPr="00FB1FDF">
        <w:rPr>
          <w:spacing w:val="-2"/>
          <w:sz w:val="24"/>
          <w:szCs w:val="24"/>
          <w:lang w:val="pt-BR"/>
        </w:rPr>
        <w:t>g</w:t>
      </w:r>
      <w:r w:rsidRPr="00FB1FDF">
        <w:rPr>
          <w:sz w:val="24"/>
          <w:szCs w:val="24"/>
          <w:lang w:val="pt-BR"/>
        </w:rPr>
        <w:t>ia</w:t>
      </w:r>
      <w:r w:rsidRPr="00FB1FDF">
        <w:rPr>
          <w:spacing w:val="2"/>
          <w:sz w:val="24"/>
          <w:szCs w:val="24"/>
          <w:lang w:val="pt-BR"/>
        </w:rPr>
        <w:t>-</w:t>
      </w:r>
      <w:r w:rsidRPr="00FB1FDF">
        <w:rPr>
          <w:spacing w:val="-1"/>
          <w:sz w:val="24"/>
          <w:szCs w:val="24"/>
          <w:lang w:val="pt-BR"/>
        </w:rPr>
        <w:t>ca</w:t>
      </w:r>
      <w:r w:rsidRPr="00FB1FDF">
        <w:rPr>
          <w:sz w:val="24"/>
          <w:szCs w:val="24"/>
          <w:lang w:val="pt-BR"/>
        </w:rPr>
        <w:t xml:space="preserve">dru </w:t>
      </w:r>
      <w:r w:rsidRPr="00FB1FDF">
        <w:rPr>
          <w:spacing w:val="1"/>
          <w:sz w:val="24"/>
          <w:szCs w:val="24"/>
          <w:lang w:val="pt-BR"/>
        </w:rPr>
        <w:t>p</w:t>
      </w:r>
      <w:r w:rsidRPr="00FB1FDF">
        <w:rPr>
          <w:sz w:val="24"/>
          <w:szCs w:val="24"/>
          <w:lang w:val="pt-BR"/>
        </w:rPr>
        <w:t>rivind mob</w:t>
      </w:r>
      <w:r w:rsidRPr="00FB1FDF">
        <w:rPr>
          <w:spacing w:val="2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l</w:t>
      </w:r>
      <w:r w:rsidRPr="00FB1FDF">
        <w:rPr>
          <w:spacing w:val="1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tat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a</w:t>
      </w:r>
      <w:r w:rsidRPr="00FB1FDF">
        <w:rPr>
          <w:spacing w:val="-1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p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rson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l</w:t>
      </w:r>
      <w:r w:rsidRPr="00FB1FDF">
        <w:rPr>
          <w:spacing w:val="1"/>
          <w:sz w:val="24"/>
          <w:szCs w:val="24"/>
          <w:lang w:val="pt-BR"/>
        </w:rPr>
        <w:t>u</w:t>
      </w:r>
      <w:r w:rsidRPr="00FB1FDF">
        <w:rPr>
          <w:sz w:val="24"/>
          <w:szCs w:val="24"/>
          <w:lang w:val="pt-BR"/>
        </w:rPr>
        <w:t>lui</w:t>
      </w:r>
      <w:r w:rsidRPr="00FB1FDF">
        <w:rPr>
          <w:spacing w:val="1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dida</w:t>
      </w:r>
      <w:r w:rsidRPr="00FB1FDF">
        <w:rPr>
          <w:spacing w:val="-1"/>
          <w:sz w:val="24"/>
          <w:szCs w:val="24"/>
          <w:lang w:val="pt-BR"/>
        </w:rPr>
        <w:t>c</w:t>
      </w:r>
      <w:r w:rsidRPr="00FB1FDF">
        <w:rPr>
          <w:sz w:val="24"/>
          <w:szCs w:val="24"/>
          <w:lang w:val="pt-BR"/>
        </w:rPr>
        <w:t>t</w:t>
      </w:r>
      <w:r w:rsidRPr="00FB1FDF">
        <w:rPr>
          <w:spacing w:val="1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c</w:t>
      </w:r>
      <w:r w:rsidRPr="00FB1FDF">
        <w:rPr>
          <w:spacing w:val="-1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în anul ș</w:t>
      </w:r>
      <w:r w:rsidRPr="00FB1FDF">
        <w:rPr>
          <w:spacing w:val="-1"/>
          <w:sz w:val="24"/>
          <w:szCs w:val="24"/>
          <w:lang w:val="pt-BR"/>
        </w:rPr>
        <w:t>c</w:t>
      </w:r>
      <w:r w:rsidRPr="00FB1FDF">
        <w:rPr>
          <w:sz w:val="24"/>
          <w:szCs w:val="24"/>
          <w:lang w:val="pt-BR"/>
        </w:rPr>
        <w:t>olar</w:t>
      </w:r>
      <w:r w:rsidRPr="00FB1FDF">
        <w:rPr>
          <w:spacing w:val="1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20</w:t>
      </w:r>
      <w:r w:rsidR="00CA7E70" w:rsidRPr="00FB1FDF">
        <w:rPr>
          <w:sz w:val="24"/>
          <w:szCs w:val="24"/>
          <w:lang w:val="pt-BR"/>
        </w:rPr>
        <w:t>2</w:t>
      </w:r>
      <w:r w:rsidR="00F63484" w:rsidRPr="00FB1FDF">
        <w:rPr>
          <w:sz w:val="24"/>
          <w:szCs w:val="24"/>
          <w:lang w:val="pt-BR"/>
        </w:rPr>
        <w:t>6</w:t>
      </w:r>
      <w:r w:rsidRPr="00FB1FDF">
        <w:rPr>
          <w:spacing w:val="-1"/>
          <w:sz w:val="24"/>
          <w:szCs w:val="24"/>
          <w:lang w:val="pt-BR"/>
        </w:rPr>
        <w:t>-</w:t>
      </w:r>
      <w:r w:rsidRPr="00FB1FDF">
        <w:rPr>
          <w:sz w:val="24"/>
          <w:szCs w:val="24"/>
          <w:lang w:val="pt-BR"/>
        </w:rPr>
        <w:t>20</w:t>
      </w:r>
      <w:r w:rsidR="00CA7E70" w:rsidRPr="00FB1FDF">
        <w:rPr>
          <w:sz w:val="24"/>
          <w:szCs w:val="24"/>
          <w:lang w:val="pt-BR"/>
        </w:rPr>
        <w:t>2</w:t>
      </w:r>
      <w:r w:rsidR="00F63484" w:rsidRPr="00FB1FDF">
        <w:rPr>
          <w:sz w:val="24"/>
          <w:szCs w:val="24"/>
          <w:lang w:val="pt-BR"/>
        </w:rPr>
        <w:t>7</w:t>
      </w:r>
      <w:r w:rsidRPr="00FB1FDF">
        <w:rPr>
          <w:sz w:val="24"/>
          <w:szCs w:val="24"/>
          <w:lang w:val="pt-BR"/>
        </w:rPr>
        <w:t>.</w:t>
      </w:r>
    </w:p>
    <w:p w14:paraId="20046989" w14:textId="4BB2D07D" w:rsidR="00F3322C" w:rsidRPr="00FB1FDF" w:rsidRDefault="007B746D" w:rsidP="00CA7E70">
      <w:pPr>
        <w:spacing w:before="29"/>
        <w:ind w:firstLine="851"/>
        <w:jc w:val="both"/>
        <w:rPr>
          <w:sz w:val="24"/>
          <w:szCs w:val="24"/>
          <w:lang w:val="pt-BR"/>
        </w:rPr>
      </w:pPr>
      <w:r w:rsidRPr="00FB1FDF">
        <w:rPr>
          <w:sz w:val="24"/>
          <w:szCs w:val="24"/>
          <w:lang w:val="pt-BR"/>
        </w:rPr>
        <w:t>M</w:t>
      </w:r>
      <w:r w:rsidRPr="00FB1FDF">
        <w:rPr>
          <w:spacing w:val="-1"/>
          <w:sz w:val="24"/>
          <w:szCs w:val="24"/>
          <w:lang w:val="pt-BR"/>
        </w:rPr>
        <w:t>e</w:t>
      </w:r>
      <w:r w:rsidRPr="00FB1FDF">
        <w:rPr>
          <w:sz w:val="24"/>
          <w:szCs w:val="24"/>
          <w:lang w:val="pt-BR"/>
        </w:rPr>
        <w:t>nț</w:t>
      </w:r>
      <w:r w:rsidRPr="00FB1FDF">
        <w:rPr>
          <w:spacing w:val="1"/>
          <w:sz w:val="24"/>
          <w:szCs w:val="24"/>
          <w:lang w:val="pt-BR"/>
        </w:rPr>
        <w:t>i</w:t>
      </w:r>
      <w:r w:rsidRPr="00FB1FDF">
        <w:rPr>
          <w:sz w:val="24"/>
          <w:szCs w:val="24"/>
          <w:lang w:val="pt-BR"/>
        </w:rPr>
        <w:t>on</w:t>
      </w:r>
      <w:r w:rsidRPr="00FB1FDF">
        <w:rPr>
          <w:spacing w:val="-1"/>
          <w:sz w:val="24"/>
          <w:szCs w:val="24"/>
          <w:lang w:val="pt-BR"/>
        </w:rPr>
        <w:t>ă</w:t>
      </w:r>
      <w:r w:rsidRPr="00FB1FDF">
        <w:rPr>
          <w:sz w:val="24"/>
          <w:szCs w:val="24"/>
          <w:lang w:val="pt-BR"/>
        </w:rPr>
        <w:t xml:space="preserve">m </w:t>
      </w:r>
      <w:r w:rsidRPr="00FB1FDF">
        <w:rPr>
          <w:spacing w:val="-26"/>
          <w:sz w:val="24"/>
          <w:szCs w:val="24"/>
          <w:lang w:val="pt-BR"/>
        </w:rPr>
        <w:t xml:space="preserve"> </w:t>
      </w:r>
      <w:r w:rsidRPr="00FB1FDF">
        <w:rPr>
          <w:spacing w:val="-1"/>
          <w:sz w:val="24"/>
          <w:szCs w:val="24"/>
          <w:lang w:val="pt-BR"/>
        </w:rPr>
        <w:t>c</w:t>
      </w:r>
      <w:r w:rsidRPr="00FB1FDF">
        <w:rPr>
          <w:sz w:val="24"/>
          <w:szCs w:val="24"/>
          <w:lang w:val="pt-BR"/>
        </w:rPr>
        <w:t xml:space="preserve">ă </w:t>
      </w:r>
      <w:r w:rsidRPr="00FB1FDF">
        <w:rPr>
          <w:spacing w:val="-28"/>
          <w:sz w:val="24"/>
          <w:szCs w:val="24"/>
          <w:lang w:val="pt-BR"/>
        </w:rPr>
        <w:t xml:space="preserve"> </w:t>
      </w:r>
      <w:r w:rsidRPr="00FB1FDF">
        <w:rPr>
          <w:sz w:val="24"/>
          <w:szCs w:val="24"/>
          <w:lang w:val="pt-BR"/>
        </w:rPr>
        <w:t>do</w:t>
      </w:r>
      <w:r w:rsidRPr="00FB1FDF">
        <w:rPr>
          <w:spacing w:val="-1"/>
          <w:sz w:val="24"/>
          <w:szCs w:val="24"/>
          <w:lang w:val="pt-BR"/>
        </w:rPr>
        <w:t>a</w:t>
      </w:r>
      <w:r w:rsidRPr="00FB1FDF">
        <w:rPr>
          <w:sz w:val="24"/>
          <w:szCs w:val="24"/>
          <w:lang w:val="pt-BR"/>
        </w:rPr>
        <w:t>mna/</w:t>
      </w:r>
      <w:r w:rsidRPr="00FB1FDF">
        <w:rPr>
          <w:spacing w:val="2"/>
          <w:sz w:val="24"/>
          <w:szCs w:val="24"/>
          <w:lang w:val="pt-BR"/>
        </w:rPr>
        <w:t>d</w:t>
      </w:r>
      <w:r w:rsidRPr="00FB1FDF">
        <w:rPr>
          <w:sz w:val="24"/>
          <w:szCs w:val="24"/>
          <w:lang w:val="pt-BR"/>
        </w:rPr>
        <w:t xml:space="preserve">omnul </w:t>
      </w:r>
      <w:r w:rsidRPr="00FB1FDF">
        <w:rPr>
          <w:spacing w:val="-26"/>
          <w:sz w:val="24"/>
          <w:szCs w:val="24"/>
          <w:lang w:val="pt-BR"/>
        </w:rPr>
        <w:t xml:space="preserve"> </w:t>
      </w:r>
      <w:r w:rsidR="00CA7E70" w:rsidRPr="00FB1FDF">
        <w:rPr>
          <w:sz w:val="24"/>
          <w:szCs w:val="24"/>
          <w:lang w:val="pt-BR"/>
        </w:rPr>
        <w:t xml:space="preserve">________________________________, </w:t>
      </w:r>
      <w:r w:rsidRPr="00FB1FDF">
        <w:rPr>
          <w:position w:val="-1"/>
          <w:sz w:val="24"/>
          <w:szCs w:val="24"/>
          <w:lang w:val="pt-BR"/>
        </w:rPr>
        <w:t>a</w:t>
      </w:r>
      <w:r w:rsidRPr="00FB1FDF">
        <w:rPr>
          <w:spacing w:val="-1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b</w:t>
      </w:r>
      <w:r w:rsidRPr="00FB1FDF">
        <w:rPr>
          <w:spacing w:val="-1"/>
          <w:position w:val="-1"/>
          <w:sz w:val="24"/>
          <w:szCs w:val="24"/>
          <w:lang w:val="pt-BR"/>
        </w:rPr>
        <w:t>e</w:t>
      </w:r>
      <w:r w:rsidRPr="00FB1FDF">
        <w:rPr>
          <w:position w:val="-1"/>
          <w:sz w:val="24"/>
          <w:szCs w:val="24"/>
          <w:lang w:val="pt-BR"/>
        </w:rPr>
        <w:t>n</w:t>
      </w:r>
      <w:r w:rsidRPr="00FB1FDF">
        <w:rPr>
          <w:spacing w:val="-1"/>
          <w:position w:val="-1"/>
          <w:sz w:val="24"/>
          <w:szCs w:val="24"/>
          <w:lang w:val="pt-BR"/>
        </w:rPr>
        <w:t>e</w:t>
      </w:r>
      <w:r w:rsidRPr="00FB1FDF">
        <w:rPr>
          <w:position w:val="-1"/>
          <w:sz w:val="24"/>
          <w:szCs w:val="24"/>
          <w:lang w:val="pt-BR"/>
        </w:rPr>
        <w:t>f</w:t>
      </w:r>
      <w:r w:rsidRPr="00FB1FDF">
        <w:rPr>
          <w:spacing w:val="2"/>
          <w:position w:val="-1"/>
          <w:sz w:val="24"/>
          <w:szCs w:val="24"/>
          <w:lang w:val="pt-BR"/>
        </w:rPr>
        <w:t>i</w:t>
      </w:r>
      <w:r w:rsidRPr="00FB1FDF">
        <w:rPr>
          <w:spacing w:val="-1"/>
          <w:position w:val="-1"/>
          <w:sz w:val="24"/>
          <w:szCs w:val="24"/>
          <w:lang w:val="pt-BR"/>
        </w:rPr>
        <w:t>c</w:t>
      </w:r>
      <w:r w:rsidRPr="00FB1FDF">
        <w:rPr>
          <w:position w:val="-1"/>
          <w:sz w:val="24"/>
          <w:szCs w:val="24"/>
          <w:lang w:val="pt-BR"/>
        </w:rPr>
        <w:t>iat de</w:t>
      </w:r>
      <w:r w:rsidRPr="00FB1FDF">
        <w:rPr>
          <w:spacing w:val="-1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d</w:t>
      </w:r>
      <w:r w:rsidRPr="00FB1FDF">
        <w:rPr>
          <w:spacing w:val="-1"/>
          <w:position w:val="-1"/>
          <w:sz w:val="24"/>
          <w:szCs w:val="24"/>
          <w:lang w:val="pt-BR"/>
        </w:rPr>
        <w:t>e</w:t>
      </w:r>
      <w:r w:rsidRPr="00FB1FDF">
        <w:rPr>
          <w:spacing w:val="3"/>
          <w:position w:val="-1"/>
          <w:sz w:val="24"/>
          <w:szCs w:val="24"/>
          <w:lang w:val="pt-BR"/>
        </w:rPr>
        <w:t>t</w:t>
      </w:r>
      <w:r w:rsidRPr="00FB1FDF">
        <w:rPr>
          <w:spacing w:val="-1"/>
          <w:position w:val="-1"/>
          <w:sz w:val="24"/>
          <w:szCs w:val="24"/>
          <w:lang w:val="pt-BR"/>
        </w:rPr>
        <w:t>a</w:t>
      </w:r>
      <w:r w:rsidRPr="00FB1FDF">
        <w:rPr>
          <w:position w:val="-1"/>
          <w:sz w:val="24"/>
          <w:szCs w:val="24"/>
          <w:lang w:val="pt-BR"/>
        </w:rPr>
        <w:t>șări în</w:t>
      </w:r>
      <w:r w:rsidRPr="00FB1FDF">
        <w:rPr>
          <w:spacing w:val="2"/>
          <w:position w:val="-1"/>
          <w:sz w:val="24"/>
          <w:szCs w:val="24"/>
          <w:lang w:val="pt-BR"/>
        </w:rPr>
        <w:t xml:space="preserve"> </w:t>
      </w:r>
      <w:r w:rsidRPr="00FB1FDF">
        <w:rPr>
          <w:position w:val="-1"/>
          <w:sz w:val="24"/>
          <w:szCs w:val="24"/>
          <w:lang w:val="pt-BR"/>
        </w:rPr>
        <w:t>p</w:t>
      </w:r>
      <w:r w:rsidRPr="00FB1FDF">
        <w:rPr>
          <w:spacing w:val="-1"/>
          <w:position w:val="-1"/>
          <w:sz w:val="24"/>
          <w:szCs w:val="24"/>
          <w:lang w:val="pt-BR"/>
        </w:rPr>
        <w:t>e</w:t>
      </w:r>
      <w:r w:rsidRPr="00FB1FDF">
        <w:rPr>
          <w:position w:val="-1"/>
          <w:sz w:val="24"/>
          <w:szCs w:val="24"/>
          <w:lang w:val="pt-BR"/>
        </w:rPr>
        <w:t>rio</w:t>
      </w:r>
      <w:r w:rsidRPr="00FB1FDF">
        <w:rPr>
          <w:spacing w:val="-1"/>
          <w:position w:val="-1"/>
          <w:sz w:val="24"/>
          <w:szCs w:val="24"/>
          <w:lang w:val="pt-BR"/>
        </w:rPr>
        <w:t>a</w:t>
      </w:r>
      <w:r w:rsidRPr="00FB1FDF">
        <w:rPr>
          <w:position w:val="-1"/>
          <w:sz w:val="24"/>
          <w:szCs w:val="24"/>
          <w:lang w:val="pt-BR"/>
        </w:rPr>
        <w:t xml:space="preserve">da 1 </w:t>
      </w:r>
      <w:r w:rsidRPr="00FB1FDF">
        <w:rPr>
          <w:spacing w:val="2"/>
          <w:position w:val="-1"/>
          <w:sz w:val="24"/>
          <w:szCs w:val="24"/>
          <w:lang w:val="pt-BR"/>
        </w:rPr>
        <w:t>s</w:t>
      </w:r>
      <w:r w:rsidRPr="00FB1FDF">
        <w:rPr>
          <w:spacing w:val="-1"/>
          <w:position w:val="-1"/>
          <w:sz w:val="24"/>
          <w:szCs w:val="24"/>
          <w:lang w:val="pt-BR"/>
        </w:rPr>
        <w:t>e</w:t>
      </w:r>
      <w:r w:rsidRPr="00FB1FDF">
        <w:rPr>
          <w:position w:val="-1"/>
          <w:sz w:val="24"/>
          <w:szCs w:val="24"/>
          <w:lang w:val="pt-BR"/>
        </w:rPr>
        <w:t>ptemb</w:t>
      </w:r>
      <w:r w:rsidRPr="00FB1FDF">
        <w:rPr>
          <w:spacing w:val="-1"/>
          <w:position w:val="-1"/>
          <w:sz w:val="24"/>
          <w:szCs w:val="24"/>
          <w:lang w:val="pt-BR"/>
        </w:rPr>
        <w:t>r</w:t>
      </w:r>
      <w:r w:rsidRPr="00FB1FDF">
        <w:rPr>
          <w:position w:val="-1"/>
          <w:sz w:val="24"/>
          <w:szCs w:val="24"/>
          <w:lang w:val="pt-BR"/>
        </w:rPr>
        <w:t xml:space="preserve">ie </w:t>
      </w:r>
      <w:r w:rsidRPr="00FB1FDF">
        <w:rPr>
          <w:spacing w:val="2"/>
          <w:position w:val="-1"/>
          <w:sz w:val="24"/>
          <w:szCs w:val="24"/>
          <w:lang w:val="pt-BR"/>
        </w:rPr>
        <w:t>2</w:t>
      </w:r>
      <w:r w:rsidRPr="00FB1FDF">
        <w:rPr>
          <w:position w:val="-1"/>
          <w:sz w:val="24"/>
          <w:szCs w:val="24"/>
          <w:lang w:val="pt-BR"/>
        </w:rPr>
        <w:t>0</w:t>
      </w:r>
      <w:r w:rsidR="00CA7E70" w:rsidRPr="00FB1FDF">
        <w:rPr>
          <w:position w:val="-1"/>
          <w:sz w:val="24"/>
          <w:szCs w:val="24"/>
          <w:lang w:val="pt-BR"/>
        </w:rPr>
        <w:t>1</w:t>
      </w:r>
      <w:r w:rsidR="00F63484" w:rsidRPr="00FB1FDF">
        <w:rPr>
          <w:position w:val="-1"/>
          <w:sz w:val="24"/>
          <w:szCs w:val="24"/>
          <w:lang w:val="pt-BR"/>
        </w:rPr>
        <w:t>6</w:t>
      </w:r>
      <w:r w:rsidRPr="00FB1FDF">
        <w:rPr>
          <w:position w:val="-1"/>
          <w:sz w:val="24"/>
          <w:szCs w:val="24"/>
          <w:lang w:val="pt-BR"/>
        </w:rPr>
        <w:t xml:space="preserve">– 31 </w:t>
      </w:r>
      <w:r w:rsidRPr="00FB1FDF">
        <w:rPr>
          <w:spacing w:val="-1"/>
          <w:position w:val="-1"/>
          <w:sz w:val="24"/>
          <w:szCs w:val="24"/>
          <w:lang w:val="pt-BR"/>
        </w:rPr>
        <w:t>a</w:t>
      </w:r>
      <w:r w:rsidRPr="00FB1FDF">
        <w:rPr>
          <w:position w:val="-1"/>
          <w:sz w:val="24"/>
          <w:szCs w:val="24"/>
          <w:lang w:val="pt-BR"/>
        </w:rPr>
        <w:t>u</w:t>
      </w:r>
      <w:r w:rsidRPr="00FB1FDF">
        <w:rPr>
          <w:spacing w:val="-2"/>
          <w:position w:val="-1"/>
          <w:sz w:val="24"/>
          <w:szCs w:val="24"/>
          <w:lang w:val="pt-BR"/>
        </w:rPr>
        <w:t>g</w:t>
      </w:r>
      <w:r w:rsidRPr="00FB1FDF">
        <w:rPr>
          <w:position w:val="-1"/>
          <w:sz w:val="24"/>
          <w:szCs w:val="24"/>
          <w:lang w:val="pt-BR"/>
        </w:rPr>
        <w:t>ust 20</w:t>
      </w:r>
      <w:r w:rsidR="00CA7E70" w:rsidRPr="00FB1FDF">
        <w:rPr>
          <w:position w:val="-1"/>
          <w:sz w:val="24"/>
          <w:szCs w:val="24"/>
          <w:lang w:val="pt-BR"/>
        </w:rPr>
        <w:t>2</w:t>
      </w:r>
      <w:r w:rsidR="00F63484" w:rsidRPr="00FB1FDF">
        <w:rPr>
          <w:position w:val="-1"/>
          <w:sz w:val="24"/>
          <w:szCs w:val="24"/>
          <w:lang w:val="pt-BR"/>
        </w:rPr>
        <w:t>6</w:t>
      </w:r>
      <w:r w:rsidRPr="00FB1FDF">
        <w:rPr>
          <w:position w:val="-1"/>
          <w:sz w:val="24"/>
          <w:szCs w:val="24"/>
          <w:lang w:val="pt-BR"/>
        </w:rPr>
        <w:t xml:space="preserve"> d</w:t>
      </w:r>
      <w:r w:rsidRPr="00FB1FDF">
        <w:rPr>
          <w:spacing w:val="2"/>
          <w:position w:val="-1"/>
          <w:sz w:val="24"/>
          <w:szCs w:val="24"/>
          <w:lang w:val="pt-BR"/>
        </w:rPr>
        <w:t>u</w:t>
      </w:r>
      <w:r w:rsidRPr="00FB1FDF">
        <w:rPr>
          <w:position w:val="-1"/>
          <w:sz w:val="24"/>
          <w:szCs w:val="24"/>
          <w:lang w:val="pt-BR"/>
        </w:rPr>
        <w:t>pă</w:t>
      </w:r>
      <w:r w:rsidRPr="00FB1FDF">
        <w:rPr>
          <w:spacing w:val="-1"/>
          <w:position w:val="-1"/>
          <w:sz w:val="24"/>
          <w:szCs w:val="24"/>
          <w:lang w:val="pt-BR"/>
        </w:rPr>
        <w:t xml:space="preserve"> c</w:t>
      </w:r>
      <w:r w:rsidRPr="00FB1FDF">
        <w:rPr>
          <w:position w:val="-1"/>
          <w:sz w:val="24"/>
          <w:szCs w:val="24"/>
          <w:lang w:val="pt-BR"/>
        </w:rPr>
        <w:t>um urm</w:t>
      </w:r>
      <w:r w:rsidRPr="00FB1FDF">
        <w:rPr>
          <w:spacing w:val="-1"/>
          <w:position w:val="-1"/>
          <w:sz w:val="24"/>
          <w:szCs w:val="24"/>
          <w:lang w:val="pt-BR"/>
        </w:rPr>
        <w:t>ea</w:t>
      </w:r>
      <w:r w:rsidRPr="00FB1FDF">
        <w:rPr>
          <w:spacing w:val="1"/>
          <w:position w:val="-1"/>
          <w:sz w:val="24"/>
          <w:szCs w:val="24"/>
          <w:lang w:val="pt-BR"/>
        </w:rPr>
        <w:t>z</w:t>
      </w:r>
      <w:r w:rsidRPr="00FB1FDF">
        <w:rPr>
          <w:spacing w:val="-1"/>
          <w:position w:val="-1"/>
          <w:sz w:val="24"/>
          <w:szCs w:val="24"/>
          <w:lang w:val="pt-BR"/>
        </w:rPr>
        <w:t>ă</w:t>
      </w:r>
      <w:r w:rsidRPr="00FB1FDF">
        <w:rPr>
          <w:position w:val="-1"/>
          <w:sz w:val="24"/>
          <w:szCs w:val="24"/>
          <w:lang w:val="pt-BR"/>
        </w:rPr>
        <w:t>:</w:t>
      </w:r>
    </w:p>
    <w:p w14:paraId="6451802A" w14:textId="77777777" w:rsidR="00F3322C" w:rsidRPr="00FB1FDF" w:rsidRDefault="00F3322C">
      <w:pPr>
        <w:spacing w:line="200" w:lineRule="exact"/>
        <w:rPr>
          <w:lang w:val="pt-BR"/>
        </w:rPr>
      </w:pPr>
    </w:p>
    <w:p w14:paraId="25AEAB78" w14:textId="77777777" w:rsidR="00F3322C" w:rsidRPr="00FB1FDF" w:rsidRDefault="00F3322C">
      <w:pPr>
        <w:spacing w:before="3" w:line="220" w:lineRule="exact"/>
        <w:rPr>
          <w:sz w:val="22"/>
          <w:szCs w:val="22"/>
          <w:lang w:val="pt-B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4"/>
        <w:gridCol w:w="3934"/>
      </w:tblGrid>
      <w:tr w:rsidR="00F3322C" w14:paraId="4FEAD9EB" w14:textId="77777777">
        <w:trPr>
          <w:trHeight w:hRule="exact" w:val="69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D6C3" w14:textId="77777777" w:rsidR="00F3322C" w:rsidRPr="00FB1FDF" w:rsidRDefault="00F3322C">
            <w:pPr>
              <w:spacing w:before="4" w:line="160" w:lineRule="exact"/>
              <w:rPr>
                <w:sz w:val="16"/>
                <w:szCs w:val="16"/>
                <w:lang w:val="pt-BR"/>
              </w:rPr>
            </w:pPr>
          </w:p>
          <w:p w14:paraId="23DFCB36" w14:textId="77777777" w:rsidR="00F3322C" w:rsidRDefault="007B746D">
            <w:pPr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</w:t>
            </w:r>
            <w:proofErr w:type="spellStart"/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olar</w:t>
            </w:r>
            <w:proofErr w:type="spellEnd"/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9E52" w14:textId="77777777" w:rsidR="00F3322C" w:rsidRPr="00FB1FDF" w:rsidRDefault="007B746D">
            <w:pPr>
              <w:spacing w:line="260" w:lineRule="exact"/>
              <w:ind w:left="1349" w:right="1353"/>
              <w:jc w:val="center"/>
              <w:rPr>
                <w:sz w:val="24"/>
                <w:szCs w:val="24"/>
                <w:lang w:val="pt-BR"/>
              </w:rPr>
            </w:pPr>
            <w:r w:rsidRPr="00FB1FDF">
              <w:rPr>
                <w:sz w:val="24"/>
                <w:szCs w:val="24"/>
                <w:lang w:val="pt-BR"/>
              </w:rPr>
              <w:t>Tip de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FB1FDF">
              <w:rPr>
                <w:sz w:val="24"/>
                <w:szCs w:val="24"/>
                <w:lang w:val="pt-BR"/>
              </w:rPr>
              <w:t>d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>e</w:t>
            </w:r>
            <w:r w:rsidRPr="00FB1FDF">
              <w:rPr>
                <w:sz w:val="24"/>
                <w:szCs w:val="24"/>
                <w:lang w:val="pt-BR"/>
              </w:rPr>
              <w:t>taș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>a</w:t>
            </w:r>
            <w:r w:rsidRPr="00FB1FDF">
              <w:rPr>
                <w:spacing w:val="1"/>
                <w:sz w:val="24"/>
                <w:szCs w:val="24"/>
                <w:lang w:val="pt-BR"/>
              </w:rPr>
              <w:t>r</w:t>
            </w:r>
            <w:r w:rsidRPr="00FB1FDF">
              <w:rPr>
                <w:sz w:val="24"/>
                <w:szCs w:val="24"/>
                <w:lang w:val="pt-BR"/>
              </w:rPr>
              <w:t>e</w:t>
            </w:r>
          </w:p>
          <w:p w14:paraId="635DA979" w14:textId="77777777" w:rsidR="00F3322C" w:rsidRPr="00FB1FDF" w:rsidRDefault="007B746D">
            <w:pPr>
              <w:spacing w:before="69"/>
              <w:ind w:left="213" w:right="218"/>
              <w:jc w:val="center"/>
              <w:rPr>
                <w:sz w:val="24"/>
                <w:szCs w:val="24"/>
                <w:lang w:val="pt-BR"/>
              </w:rPr>
            </w:pPr>
            <w:r w:rsidRPr="00FB1FDF">
              <w:rPr>
                <w:sz w:val="24"/>
                <w:szCs w:val="24"/>
                <w:lang w:val="pt-BR"/>
              </w:rPr>
              <w:t>(la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 xml:space="preserve"> c</w:t>
            </w:r>
            <w:r w:rsidRPr="00FB1FDF">
              <w:rPr>
                <w:spacing w:val="1"/>
                <w:sz w:val="24"/>
                <w:szCs w:val="24"/>
                <w:lang w:val="pt-BR"/>
              </w:rPr>
              <w:t>e</w:t>
            </w:r>
            <w:r w:rsidRPr="00FB1FDF">
              <w:rPr>
                <w:sz w:val="24"/>
                <w:szCs w:val="24"/>
                <w:lang w:val="pt-BR"/>
              </w:rPr>
              <w:t>r</w:t>
            </w:r>
            <w:r w:rsidRPr="00FB1FDF">
              <w:rPr>
                <w:spacing w:val="-2"/>
                <w:sz w:val="24"/>
                <w:szCs w:val="24"/>
                <w:lang w:val="pt-BR"/>
              </w:rPr>
              <w:t>e</w:t>
            </w:r>
            <w:r w:rsidRPr="00FB1FDF">
              <w:rPr>
                <w:spacing w:val="1"/>
                <w:sz w:val="24"/>
                <w:szCs w:val="24"/>
                <w:lang w:val="pt-BR"/>
              </w:rPr>
              <w:t>r</w:t>
            </w:r>
            <w:r w:rsidRPr="00FB1FDF">
              <w:rPr>
                <w:sz w:val="24"/>
                <w:szCs w:val="24"/>
                <w:lang w:val="pt-BR"/>
              </w:rPr>
              <w:t>e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FB1FDF">
              <w:rPr>
                <w:sz w:val="24"/>
                <w:szCs w:val="24"/>
                <w:lang w:val="pt-BR"/>
              </w:rPr>
              <w:t xml:space="preserve">/ </w:t>
            </w:r>
            <w:r w:rsidRPr="00FB1FDF">
              <w:rPr>
                <w:spacing w:val="1"/>
                <w:sz w:val="24"/>
                <w:szCs w:val="24"/>
                <w:lang w:val="pt-BR"/>
              </w:rPr>
              <w:t>î</w:t>
            </w:r>
            <w:r w:rsidRPr="00FB1FDF">
              <w:rPr>
                <w:sz w:val="24"/>
                <w:szCs w:val="24"/>
                <w:lang w:val="pt-BR"/>
              </w:rPr>
              <w:t>n in</w:t>
            </w:r>
            <w:r w:rsidRPr="00FB1FDF">
              <w:rPr>
                <w:spacing w:val="1"/>
                <w:sz w:val="24"/>
                <w:szCs w:val="24"/>
                <w:lang w:val="pt-BR"/>
              </w:rPr>
              <w:t>t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>e</w:t>
            </w:r>
            <w:r w:rsidRPr="00FB1FDF">
              <w:rPr>
                <w:sz w:val="24"/>
                <w:szCs w:val="24"/>
                <w:lang w:val="pt-BR"/>
              </w:rPr>
              <w:t>r</w:t>
            </w:r>
            <w:r w:rsidRPr="00FB1FDF">
              <w:rPr>
                <w:spacing w:val="-2"/>
                <w:sz w:val="24"/>
                <w:szCs w:val="24"/>
                <w:lang w:val="pt-BR"/>
              </w:rPr>
              <w:t>e</w:t>
            </w:r>
            <w:r w:rsidRPr="00FB1FDF">
              <w:rPr>
                <w:sz w:val="24"/>
                <w:szCs w:val="24"/>
                <w:lang w:val="pt-BR"/>
              </w:rPr>
              <w:t xml:space="preserve">sul </w:t>
            </w:r>
            <w:r w:rsidRPr="00FB1FDF">
              <w:rPr>
                <w:spacing w:val="1"/>
                <w:sz w:val="24"/>
                <w:szCs w:val="24"/>
                <w:lang w:val="pt-BR"/>
              </w:rPr>
              <w:t>î</w:t>
            </w:r>
            <w:r w:rsidRPr="00FB1FDF">
              <w:rPr>
                <w:sz w:val="24"/>
                <w:szCs w:val="24"/>
                <w:lang w:val="pt-BR"/>
              </w:rPr>
              <w:t>nv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>ă</w:t>
            </w:r>
            <w:r w:rsidRPr="00FB1FDF">
              <w:rPr>
                <w:sz w:val="24"/>
                <w:szCs w:val="24"/>
                <w:lang w:val="pt-BR"/>
              </w:rPr>
              <w:t>țăm</w:t>
            </w:r>
            <w:r w:rsidRPr="00FB1FDF">
              <w:rPr>
                <w:spacing w:val="-1"/>
                <w:sz w:val="24"/>
                <w:szCs w:val="24"/>
                <w:lang w:val="pt-BR"/>
              </w:rPr>
              <w:t>â</w:t>
            </w:r>
            <w:r w:rsidRPr="00FB1FDF">
              <w:rPr>
                <w:sz w:val="24"/>
                <w:szCs w:val="24"/>
                <w:lang w:val="pt-BR"/>
              </w:rPr>
              <w:t>ntu</w:t>
            </w:r>
            <w:r w:rsidRPr="00FB1FDF">
              <w:rPr>
                <w:spacing w:val="1"/>
                <w:sz w:val="24"/>
                <w:szCs w:val="24"/>
                <w:lang w:val="pt-BR"/>
              </w:rPr>
              <w:t>l</w:t>
            </w:r>
            <w:r w:rsidRPr="00FB1FDF">
              <w:rPr>
                <w:sz w:val="24"/>
                <w:szCs w:val="24"/>
                <w:lang w:val="pt-BR"/>
              </w:rPr>
              <w:t>ui)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B6033" w14:textId="77777777" w:rsidR="00F3322C" w:rsidRPr="00FB1FDF" w:rsidRDefault="00F3322C">
            <w:pPr>
              <w:spacing w:before="4" w:line="160" w:lineRule="exact"/>
              <w:rPr>
                <w:sz w:val="16"/>
                <w:szCs w:val="16"/>
                <w:lang w:val="pt-BR"/>
              </w:rPr>
            </w:pPr>
          </w:p>
          <w:p w14:paraId="4FE644D1" w14:textId="77777777" w:rsidR="00F3322C" w:rsidRDefault="007B746D">
            <w:pPr>
              <w:ind w:left="2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ră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</w:tr>
      <w:tr w:rsidR="00F63484" w14:paraId="7F3C19CC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14A7" w14:textId="1CA6840A" w:rsidR="00F63484" w:rsidRDefault="00F63484" w:rsidP="00F63484">
            <w:pPr>
              <w:spacing w:before="80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2017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FD8B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A426" w14:textId="77777777" w:rsidR="00F63484" w:rsidRDefault="00F63484" w:rsidP="00F63484"/>
        </w:tc>
      </w:tr>
      <w:tr w:rsidR="00F63484" w14:paraId="6B43E89F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98B3" w14:textId="74EBEF9E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2018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F2F4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5202" w14:textId="77777777" w:rsidR="00F63484" w:rsidRDefault="00F63484" w:rsidP="00F63484"/>
        </w:tc>
      </w:tr>
      <w:tr w:rsidR="00F63484" w14:paraId="3C9CDEF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0A0F" w14:textId="34B9FE02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2019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A34F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00F1" w14:textId="77777777" w:rsidR="00F63484" w:rsidRDefault="00F63484" w:rsidP="00F63484"/>
        </w:tc>
      </w:tr>
      <w:tr w:rsidR="00F63484" w14:paraId="51B1410C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7328" w14:textId="17759262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2020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608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0E74" w14:textId="77777777" w:rsidR="00F63484" w:rsidRDefault="00F63484" w:rsidP="00F63484"/>
        </w:tc>
      </w:tr>
      <w:tr w:rsidR="00F63484" w14:paraId="14F6183A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3916" w14:textId="2A3BD089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2021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BEA9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1FAD" w14:textId="77777777" w:rsidR="00F63484" w:rsidRDefault="00F63484" w:rsidP="00F63484"/>
        </w:tc>
      </w:tr>
      <w:tr w:rsidR="00F63484" w14:paraId="4EFB3CF8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1D85" w14:textId="692002A6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56DA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B360" w14:textId="77777777" w:rsidR="00F63484" w:rsidRDefault="00F63484" w:rsidP="00F63484"/>
        </w:tc>
      </w:tr>
      <w:tr w:rsidR="00F63484" w14:paraId="598980E4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E0CB" w14:textId="3CCD4C4B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– 2023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9866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53EC" w14:textId="77777777" w:rsidR="00F63484" w:rsidRDefault="00F63484" w:rsidP="00F63484"/>
        </w:tc>
      </w:tr>
      <w:tr w:rsidR="00F63484" w14:paraId="3E28F8B6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83D9" w14:textId="06C3D8F9" w:rsidR="00F63484" w:rsidRDefault="00F63484" w:rsidP="00F63484">
            <w:pPr>
              <w:spacing w:before="80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– 2024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C737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6957" w14:textId="77777777" w:rsidR="00F63484" w:rsidRDefault="00F63484" w:rsidP="00F63484"/>
        </w:tc>
      </w:tr>
      <w:tr w:rsidR="00F63484" w14:paraId="6989664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A2A3F" w14:textId="7632BB31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2025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7B59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AB3F" w14:textId="77777777" w:rsidR="00F63484" w:rsidRDefault="00F63484" w:rsidP="00F63484"/>
        </w:tc>
      </w:tr>
      <w:tr w:rsidR="007B746D" w14:paraId="0CE9EE71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5EDF" w14:textId="48366F10" w:rsidR="007B746D" w:rsidRDefault="007B746D" w:rsidP="007B746D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634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202</w:t>
            </w:r>
            <w:r w:rsidR="00F63484">
              <w:rPr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8082" w14:textId="553E3F11" w:rsidR="007B746D" w:rsidRDefault="007B746D" w:rsidP="007B746D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5B97F" w14:textId="77777777" w:rsidR="007B746D" w:rsidRDefault="007B746D" w:rsidP="007B746D"/>
        </w:tc>
      </w:tr>
    </w:tbl>
    <w:p w14:paraId="5725A7B1" w14:textId="77777777" w:rsidR="00F3322C" w:rsidRDefault="00F3322C">
      <w:pPr>
        <w:spacing w:before="3" w:line="100" w:lineRule="exact"/>
        <w:rPr>
          <w:sz w:val="10"/>
          <w:szCs w:val="10"/>
        </w:rPr>
      </w:pPr>
    </w:p>
    <w:p w14:paraId="5A9F170D" w14:textId="77777777" w:rsidR="00F3322C" w:rsidRDefault="00F3322C">
      <w:pPr>
        <w:spacing w:line="200" w:lineRule="exact"/>
      </w:pPr>
    </w:p>
    <w:p w14:paraId="6985A4C1" w14:textId="4A4C67B5" w:rsidR="00F3322C" w:rsidRPr="00FB1FDF" w:rsidRDefault="007B746D" w:rsidP="007B746D">
      <w:pPr>
        <w:spacing w:before="29"/>
        <w:jc w:val="both"/>
        <w:rPr>
          <w:sz w:val="24"/>
          <w:szCs w:val="24"/>
          <w:lang w:val="pt-BR"/>
        </w:rPr>
      </w:pPr>
      <w:r w:rsidRPr="00CE7B08">
        <w:rPr>
          <w:i/>
          <w:iCs/>
          <w:sz w:val="24"/>
          <w:szCs w:val="24"/>
          <w:lang w:val="pt-BR"/>
        </w:rPr>
        <w:t>D</w:t>
      </w:r>
      <w:r w:rsidRPr="00CE7B08">
        <w:rPr>
          <w:i/>
          <w:iCs/>
          <w:spacing w:val="-1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>tele</w:t>
      </w:r>
      <w:r w:rsidRPr="00CE7B08">
        <w:rPr>
          <w:i/>
          <w:iCs/>
          <w:spacing w:val="23"/>
          <w:sz w:val="24"/>
          <w:szCs w:val="24"/>
          <w:lang w:val="pt-BR"/>
        </w:rPr>
        <w:t xml:space="preserve"> </w:t>
      </w:r>
      <w:r w:rsidRPr="00CE7B08">
        <w:rPr>
          <w:i/>
          <w:iCs/>
          <w:spacing w:val="-1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>u fost</w:t>
      </w:r>
      <w:r w:rsidRPr="00CE7B08">
        <w:rPr>
          <w:i/>
          <w:iCs/>
          <w:spacing w:val="24"/>
          <w:sz w:val="24"/>
          <w:szCs w:val="24"/>
          <w:lang w:val="pt-BR"/>
        </w:rPr>
        <w:t xml:space="preserve"> </w:t>
      </w:r>
      <w:r w:rsidRPr="00CE7B08">
        <w:rPr>
          <w:i/>
          <w:iCs/>
          <w:spacing w:val="-1"/>
          <w:sz w:val="24"/>
          <w:szCs w:val="24"/>
          <w:lang w:val="pt-BR"/>
        </w:rPr>
        <w:t>e</w:t>
      </w:r>
      <w:r w:rsidRPr="00CE7B08">
        <w:rPr>
          <w:i/>
          <w:iCs/>
          <w:spacing w:val="2"/>
          <w:sz w:val="24"/>
          <w:szCs w:val="24"/>
          <w:lang w:val="pt-BR"/>
        </w:rPr>
        <w:t>x</w:t>
      </w:r>
      <w:r w:rsidRPr="00CE7B08">
        <w:rPr>
          <w:i/>
          <w:iCs/>
          <w:sz w:val="24"/>
          <w:szCs w:val="24"/>
          <w:lang w:val="pt-BR"/>
        </w:rPr>
        <w:t>tr</w:t>
      </w:r>
      <w:r w:rsidRPr="00CE7B08">
        <w:rPr>
          <w:i/>
          <w:iCs/>
          <w:spacing w:val="-1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 xml:space="preserve">se </w:t>
      </w:r>
      <w:r w:rsidRPr="00CE7B08">
        <w:rPr>
          <w:i/>
          <w:iCs/>
          <w:spacing w:val="2"/>
          <w:sz w:val="24"/>
          <w:szCs w:val="24"/>
          <w:lang w:val="pt-BR"/>
        </w:rPr>
        <w:t>d</w:t>
      </w:r>
      <w:r w:rsidRPr="00CE7B08">
        <w:rPr>
          <w:i/>
          <w:iCs/>
          <w:sz w:val="24"/>
          <w:szCs w:val="24"/>
          <w:lang w:val="pt-BR"/>
        </w:rPr>
        <w:t>in</w:t>
      </w:r>
      <w:r w:rsidRPr="00CE7B08">
        <w:rPr>
          <w:i/>
          <w:iCs/>
          <w:spacing w:val="24"/>
          <w:sz w:val="24"/>
          <w:szCs w:val="24"/>
          <w:lang w:val="pt-BR"/>
        </w:rPr>
        <w:t xml:space="preserve"> </w:t>
      </w:r>
      <w:r w:rsidRPr="00CE7B08">
        <w:rPr>
          <w:i/>
          <w:iCs/>
          <w:sz w:val="24"/>
          <w:szCs w:val="24"/>
          <w:lang w:val="pt-BR"/>
        </w:rPr>
        <w:t>re</w:t>
      </w:r>
      <w:r w:rsidRPr="00CE7B08">
        <w:rPr>
          <w:i/>
          <w:iCs/>
          <w:spacing w:val="-2"/>
          <w:sz w:val="24"/>
          <w:szCs w:val="24"/>
          <w:lang w:val="pt-BR"/>
        </w:rPr>
        <w:t>g</w:t>
      </w:r>
      <w:r w:rsidRPr="00CE7B08">
        <w:rPr>
          <w:i/>
          <w:iCs/>
          <w:sz w:val="24"/>
          <w:szCs w:val="24"/>
          <w:lang w:val="pt-BR"/>
        </w:rPr>
        <w:t>is</w:t>
      </w:r>
      <w:r w:rsidRPr="00CE7B08">
        <w:rPr>
          <w:i/>
          <w:iCs/>
          <w:spacing w:val="1"/>
          <w:sz w:val="24"/>
          <w:szCs w:val="24"/>
          <w:lang w:val="pt-BR"/>
        </w:rPr>
        <w:t>t</w:t>
      </w:r>
      <w:r w:rsidRPr="00CE7B08">
        <w:rPr>
          <w:i/>
          <w:iCs/>
          <w:sz w:val="24"/>
          <w:szCs w:val="24"/>
          <w:lang w:val="pt-BR"/>
        </w:rPr>
        <w:t>rul</w:t>
      </w:r>
      <w:r w:rsidRPr="00CE7B08">
        <w:rPr>
          <w:i/>
          <w:iCs/>
          <w:spacing w:val="24"/>
          <w:sz w:val="24"/>
          <w:szCs w:val="24"/>
          <w:lang w:val="pt-BR"/>
        </w:rPr>
        <w:t xml:space="preserve"> </w:t>
      </w:r>
      <w:r w:rsidRPr="00CE7B08">
        <w:rPr>
          <w:i/>
          <w:iCs/>
          <w:sz w:val="24"/>
          <w:szCs w:val="24"/>
          <w:lang w:val="pt-BR"/>
        </w:rPr>
        <w:t>g</w:t>
      </w:r>
      <w:r w:rsidRPr="00CE7B08">
        <w:rPr>
          <w:i/>
          <w:iCs/>
          <w:spacing w:val="-1"/>
          <w:sz w:val="24"/>
          <w:szCs w:val="24"/>
          <w:lang w:val="pt-BR"/>
        </w:rPr>
        <w:t>e</w:t>
      </w:r>
      <w:r w:rsidRPr="00CE7B08">
        <w:rPr>
          <w:i/>
          <w:iCs/>
          <w:sz w:val="24"/>
          <w:szCs w:val="24"/>
          <w:lang w:val="pt-BR"/>
        </w:rPr>
        <w:t>n</w:t>
      </w:r>
      <w:r w:rsidRPr="00CE7B08">
        <w:rPr>
          <w:i/>
          <w:iCs/>
          <w:spacing w:val="1"/>
          <w:sz w:val="24"/>
          <w:szCs w:val="24"/>
          <w:lang w:val="pt-BR"/>
        </w:rPr>
        <w:t>e</w:t>
      </w:r>
      <w:r w:rsidRPr="00CE7B08">
        <w:rPr>
          <w:i/>
          <w:iCs/>
          <w:sz w:val="24"/>
          <w:szCs w:val="24"/>
          <w:lang w:val="pt-BR"/>
        </w:rPr>
        <w:t>r</w:t>
      </w:r>
      <w:r w:rsidRPr="00CE7B08">
        <w:rPr>
          <w:i/>
          <w:iCs/>
          <w:spacing w:val="-2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>l</w:t>
      </w:r>
      <w:r w:rsidRPr="00CE7B08">
        <w:rPr>
          <w:i/>
          <w:iCs/>
          <w:spacing w:val="27"/>
          <w:sz w:val="24"/>
          <w:szCs w:val="24"/>
          <w:lang w:val="pt-BR"/>
        </w:rPr>
        <w:t xml:space="preserve"> </w:t>
      </w:r>
      <w:r w:rsidRPr="00CE7B08">
        <w:rPr>
          <w:i/>
          <w:iCs/>
          <w:sz w:val="24"/>
          <w:szCs w:val="24"/>
          <w:lang w:val="pt-BR"/>
        </w:rPr>
        <w:t>de</w:t>
      </w:r>
      <w:r w:rsidRPr="00CE7B08">
        <w:rPr>
          <w:i/>
          <w:iCs/>
          <w:spacing w:val="23"/>
          <w:sz w:val="24"/>
          <w:szCs w:val="24"/>
          <w:lang w:val="pt-BR"/>
        </w:rPr>
        <w:t xml:space="preserve"> </w:t>
      </w:r>
      <w:r w:rsidRPr="00CE7B08">
        <w:rPr>
          <w:i/>
          <w:iCs/>
          <w:spacing w:val="-1"/>
          <w:sz w:val="24"/>
          <w:szCs w:val="24"/>
          <w:lang w:val="pt-BR"/>
        </w:rPr>
        <w:t>e</w:t>
      </w:r>
      <w:r w:rsidRPr="00CE7B08">
        <w:rPr>
          <w:i/>
          <w:iCs/>
          <w:sz w:val="24"/>
          <w:szCs w:val="24"/>
          <w:lang w:val="pt-BR"/>
        </w:rPr>
        <w:t>vidență</w:t>
      </w:r>
      <w:r w:rsidRPr="00CE7B08">
        <w:rPr>
          <w:i/>
          <w:iCs/>
          <w:spacing w:val="25"/>
          <w:sz w:val="24"/>
          <w:szCs w:val="24"/>
          <w:lang w:val="pt-BR"/>
        </w:rPr>
        <w:t xml:space="preserve"> </w:t>
      </w:r>
      <w:r w:rsidRPr="00CE7B08">
        <w:rPr>
          <w:i/>
          <w:iCs/>
          <w:sz w:val="24"/>
          <w:szCs w:val="24"/>
          <w:lang w:val="pt-BR"/>
        </w:rPr>
        <w:t>a s</w:t>
      </w:r>
      <w:r w:rsidRPr="00CE7B08">
        <w:rPr>
          <w:i/>
          <w:iCs/>
          <w:spacing w:val="-1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>l</w:t>
      </w:r>
      <w:r w:rsidRPr="00CE7B08">
        <w:rPr>
          <w:i/>
          <w:iCs/>
          <w:spacing w:val="2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>ri</w:t>
      </w:r>
      <w:r w:rsidRPr="00CE7B08">
        <w:rPr>
          <w:i/>
          <w:iCs/>
          <w:spacing w:val="-1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>ț</w:t>
      </w:r>
      <w:r w:rsidRPr="00CE7B08">
        <w:rPr>
          <w:i/>
          <w:iCs/>
          <w:spacing w:val="1"/>
          <w:sz w:val="24"/>
          <w:szCs w:val="24"/>
          <w:lang w:val="pt-BR"/>
        </w:rPr>
        <w:t>i</w:t>
      </w:r>
      <w:r w:rsidRPr="00CE7B08">
        <w:rPr>
          <w:i/>
          <w:iCs/>
          <w:sz w:val="24"/>
          <w:szCs w:val="24"/>
          <w:lang w:val="pt-BR"/>
        </w:rPr>
        <w:t>lor</w:t>
      </w:r>
      <w:r w:rsidRPr="00CE7B08">
        <w:rPr>
          <w:i/>
          <w:iCs/>
          <w:spacing w:val="24"/>
          <w:sz w:val="24"/>
          <w:szCs w:val="24"/>
          <w:lang w:val="pt-BR"/>
        </w:rPr>
        <w:t xml:space="preserve"> </w:t>
      </w:r>
      <w:r w:rsidRPr="00CE7B08">
        <w:rPr>
          <w:i/>
          <w:iCs/>
          <w:sz w:val="24"/>
          <w:szCs w:val="24"/>
          <w:lang w:val="pt-BR"/>
        </w:rPr>
        <w:t>și ne</w:t>
      </w:r>
      <w:r w:rsidRPr="00CE7B08">
        <w:rPr>
          <w:i/>
          <w:iCs/>
          <w:spacing w:val="23"/>
          <w:sz w:val="24"/>
          <w:szCs w:val="24"/>
          <w:lang w:val="pt-BR"/>
        </w:rPr>
        <w:t xml:space="preserve"> </w:t>
      </w:r>
      <w:r w:rsidRPr="00CE7B08">
        <w:rPr>
          <w:i/>
          <w:iCs/>
          <w:spacing w:val="-1"/>
          <w:sz w:val="24"/>
          <w:szCs w:val="24"/>
          <w:lang w:val="pt-BR"/>
        </w:rPr>
        <w:t>a</w:t>
      </w:r>
      <w:r w:rsidRPr="00CE7B08">
        <w:rPr>
          <w:i/>
          <w:iCs/>
          <w:sz w:val="24"/>
          <w:szCs w:val="24"/>
          <w:lang w:val="pt-BR"/>
        </w:rPr>
        <w:t>sumăm</w:t>
      </w:r>
      <w:r w:rsidR="00343E40" w:rsidRPr="00CE7B08">
        <w:rPr>
          <w:i/>
          <w:iCs/>
          <w:sz w:val="24"/>
          <w:szCs w:val="24"/>
          <w:lang w:val="pt-BR"/>
        </w:rPr>
        <w:t xml:space="preserve"> </w:t>
      </w:r>
      <w:r w:rsidRPr="00CE7B08">
        <w:rPr>
          <w:i/>
          <w:iCs/>
          <w:position w:val="-1"/>
          <w:sz w:val="24"/>
          <w:szCs w:val="24"/>
          <w:lang w:val="pt-BR"/>
        </w:rPr>
        <w:t>r</w:t>
      </w:r>
      <w:r w:rsidRPr="00CE7B08">
        <w:rPr>
          <w:i/>
          <w:iCs/>
          <w:spacing w:val="-2"/>
          <w:position w:val="-1"/>
          <w:sz w:val="24"/>
          <w:szCs w:val="24"/>
          <w:lang w:val="pt-BR"/>
        </w:rPr>
        <w:t>ă</w:t>
      </w:r>
      <w:r w:rsidRPr="00CE7B08">
        <w:rPr>
          <w:i/>
          <w:iCs/>
          <w:position w:val="-1"/>
          <w:sz w:val="24"/>
          <w:szCs w:val="24"/>
          <w:lang w:val="pt-BR"/>
        </w:rPr>
        <w:t>spund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>e</w:t>
      </w:r>
      <w:r w:rsidRPr="00CE7B08">
        <w:rPr>
          <w:i/>
          <w:iCs/>
          <w:spacing w:val="1"/>
          <w:position w:val="-1"/>
          <w:sz w:val="24"/>
          <w:szCs w:val="24"/>
          <w:lang w:val="pt-BR"/>
        </w:rPr>
        <w:t>r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>e</w:t>
      </w:r>
      <w:r w:rsidRPr="00CE7B08">
        <w:rPr>
          <w:i/>
          <w:iCs/>
          <w:position w:val="-1"/>
          <w:sz w:val="24"/>
          <w:szCs w:val="24"/>
          <w:lang w:val="pt-BR"/>
        </w:rPr>
        <w:t>a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 xml:space="preserve"> </w:t>
      </w:r>
      <w:r w:rsidRPr="00CE7B08">
        <w:rPr>
          <w:i/>
          <w:iCs/>
          <w:position w:val="-1"/>
          <w:sz w:val="24"/>
          <w:szCs w:val="24"/>
          <w:lang w:val="pt-BR"/>
        </w:rPr>
        <w:t>p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>e</w:t>
      </w:r>
      <w:r w:rsidRPr="00CE7B08">
        <w:rPr>
          <w:i/>
          <w:iCs/>
          <w:position w:val="-1"/>
          <w:sz w:val="24"/>
          <w:szCs w:val="24"/>
          <w:lang w:val="pt-BR"/>
        </w:rPr>
        <w:t>n</w:t>
      </w:r>
      <w:r w:rsidRPr="00CE7B08">
        <w:rPr>
          <w:i/>
          <w:iCs/>
          <w:spacing w:val="3"/>
          <w:position w:val="-1"/>
          <w:sz w:val="24"/>
          <w:szCs w:val="24"/>
          <w:lang w:val="pt-BR"/>
        </w:rPr>
        <w:t>t</w:t>
      </w:r>
      <w:r w:rsidRPr="00CE7B08">
        <w:rPr>
          <w:i/>
          <w:iCs/>
          <w:position w:val="-1"/>
          <w:sz w:val="24"/>
          <w:szCs w:val="24"/>
          <w:lang w:val="pt-BR"/>
        </w:rPr>
        <w:t xml:space="preserve">ru </w:t>
      </w:r>
      <w:r w:rsidRPr="00CE7B08">
        <w:rPr>
          <w:i/>
          <w:iCs/>
          <w:spacing w:val="-2"/>
          <w:position w:val="-1"/>
          <w:sz w:val="24"/>
          <w:szCs w:val="24"/>
          <w:lang w:val="pt-BR"/>
        </w:rPr>
        <w:t>c</w:t>
      </w:r>
      <w:r w:rsidRPr="00CE7B08">
        <w:rPr>
          <w:i/>
          <w:iCs/>
          <w:position w:val="-1"/>
          <w:sz w:val="24"/>
          <w:szCs w:val="24"/>
          <w:lang w:val="pt-BR"/>
        </w:rPr>
        <w:t>o</w:t>
      </w:r>
      <w:r w:rsidRPr="00CE7B08">
        <w:rPr>
          <w:i/>
          <w:iCs/>
          <w:spacing w:val="1"/>
          <w:position w:val="-1"/>
          <w:sz w:val="24"/>
          <w:szCs w:val="24"/>
          <w:lang w:val="pt-BR"/>
        </w:rPr>
        <w:t>r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>e</w:t>
      </w:r>
      <w:r w:rsidRPr="00CE7B08">
        <w:rPr>
          <w:i/>
          <w:iCs/>
          <w:spacing w:val="1"/>
          <w:position w:val="-1"/>
          <w:sz w:val="24"/>
          <w:szCs w:val="24"/>
          <w:lang w:val="pt-BR"/>
        </w:rPr>
        <w:t>c</w:t>
      </w:r>
      <w:r w:rsidRPr="00CE7B08">
        <w:rPr>
          <w:i/>
          <w:iCs/>
          <w:position w:val="-1"/>
          <w:sz w:val="24"/>
          <w:szCs w:val="24"/>
          <w:lang w:val="pt-BR"/>
        </w:rPr>
        <w:t>t</w:t>
      </w:r>
      <w:r w:rsidRPr="00CE7B08">
        <w:rPr>
          <w:i/>
          <w:iCs/>
          <w:spacing w:val="1"/>
          <w:position w:val="-1"/>
          <w:sz w:val="24"/>
          <w:szCs w:val="24"/>
          <w:lang w:val="pt-BR"/>
        </w:rPr>
        <w:t>i</w:t>
      </w:r>
      <w:r w:rsidRPr="00CE7B08">
        <w:rPr>
          <w:i/>
          <w:iCs/>
          <w:position w:val="-1"/>
          <w:sz w:val="24"/>
          <w:szCs w:val="24"/>
          <w:lang w:val="pt-BR"/>
        </w:rPr>
        <w:t>tud</w:t>
      </w:r>
      <w:r w:rsidRPr="00CE7B08">
        <w:rPr>
          <w:i/>
          <w:iCs/>
          <w:spacing w:val="1"/>
          <w:position w:val="-1"/>
          <w:sz w:val="24"/>
          <w:szCs w:val="24"/>
          <w:lang w:val="pt-BR"/>
        </w:rPr>
        <w:t>i</w:t>
      </w:r>
      <w:r w:rsidRPr="00CE7B08">
        <w:rPr>
          <w:i/>
          <w:iCs/>
          <w:position w:val="-1"/>
          <w:sz w:val="24"/>
          <w:szCs w:val="24"/>
          <w:lang w:val="pt-BR"/>
        </w:rPr>
        <w:t>n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>e</w:t>
      </w:r>
      <w:r w:rsidRPr="00CE7B08">
        <w:rPr>
          <w:i/>
          <w:iCs/>
          <w:position w:val="-1"/>
          <w:sz w:val="24"/>
          <w:szCs w:val="24"/>
          <w:lang w:val="pt-BR"/>
        </w:rPr>
        <w:t>a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 xml:space="preserve"> ace</w:t>
      </w:r>
      <w:r w:rsidRPr="00CE7B08">
        <w:rPr>
          <w:i/>
          <w:iCs/>
          <w:position w:val="-1"/>
          <w:sz w:val="24"/>
          <w:szCs w:val="24"/>
          <w:lang w:val="pt-BR"/>
        </w:rPr>
        <w:t>stor</w:t>
      </w:r>
      <w:r w:rsidRPr="00CE7B08">
        <w:rPr>
          <w:i/>
          <w:iCs/>
          <w:spacing w:val="-1"/>
          <w:position w:val="-1"/>
          <w:sz w:val="24"/>
          <w:szCs w:val="24"/>
          <w:lang w:val="pt-BR"/>
        </w:rPr>
        <w:t>a</w:t>
      </w:r>
      <w:r w:rsidRPr="00FB1FDF">
        <w:rPr>
          <w:position w:val="-1"/>
          <w:sz w:val="24"/>
          <w:szCs w:val="24"/>
          <w:lang w:val="pt-BR"/>
        </w:rPr>
        <w:t>.</w:t>
      </w:r>
    </w:p>
    <w:p w14:paraId="470E638B" w14:textId="77777777" w:rsidR="00F3322C" w:rsidRPr="00FB1FDF" w:rsidRDefault="00F3322C">
      <w:pPr>
        <w:spacing w:before="4" w:line="120" w:lineRule="exact"/>
        <w:rPr>
          <w:sz w:val="13"/>
          <w:szCs w:val="13"/>
          <w:lang w:val="pt-BR"/>
        </w:rPr>
      </w:pPr>
    </w:p>
    <w:p w14:paraId="0E0DA6C3" w14:textId="77777777" w:rsidR="00F3322C" w:rsidRPr="00FB1FDF" w:rsidRDefault="00F3322C">
      <w:pPr>
        <w:spacing w:line="200" w:lineRule="exact"/>
        <w:rPr>
          <w:lang w:val="pt-BR"/>
        </w:rPr>
      </w:pPr>
    </w:p>
    <w:p w14:paraId="6ACEF30E" w14:textId="6A553AFF" w:rsidR="00343E40" w:rsidRDefault="007B746D" w:rsidP="00B74E1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tor,</w:t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proofErr w:type="spellStart"/>
      <w:r w:rsidR="00343E40">
        <w:rPr>
          <w:spacing w:val="1"/>
          <w:sz w:val="24"/>
          <w:szCs w:val="24"/>
        </w:rPr>
        <w:t>S</w:t>
      </w:r>
      <w:r w:rsidR="00343E40">
        <w:rPr>
          <w:spacing w:val="-1"/>
          <w:sz w:val="24"/>
          <w:szCs w:val="24"/>
        </w:rPr>
        <w:t>ec</w:t>
      </w:r>
      <w:r w:rsidR="00343E40">
        <w:rPr>
          <w:sz w:val="24"/>
          <w:szCs w:val="24"/>
        </w:rPr>
        <w:t>r</w:t>
      </w:r>
      <w:r w:rsidR="00343E40">
        <w:rPr>
          <w:spacing w:val="-2"/>
          <w:sz w:val="24"/>
          <w:szCs w:val="24"/>
        </w:rPr>
        <w:t>e</w:t>
      </w:r>
      <w:r w:rsidR="00343E40">
        <w:rPr>
          <w:sz w:val="24"/>
          <w:szCs w:val="24"/>
        </w:rPr>
        <w:t>t</w:t>
      </w:r>
      <w:r w:rsidR="00343E40">
        <w:rPr>
          <w:spacing w:val="2"/>
          <w:sz w:val="24"/>
          <w:szCs w:val="24"/>
        </w:rPr>
        <w:t>a</w:t>
      </w:r>
      <w:r w:rsidR="00343E40">
        <w:rPr>
          <w:sz w:val="24"/>
          <w:szCs w:val="24"/>
        </w:rPr>
        <w:t>r</w:t>
      </w:r>
      <w:proofErr w:type="spellEnd"/>
      <w:r w:rsidR="00343E40">
        <w:rPr>
          <w:sz w:val="24"/>
          <w:szCs w:val="24"/>
        </w:rPr>
        <w:t>,</w:t>
      </w:r>
    </w:p>
    <w:p w14:paraId="7AADDFEB" w14:textId="10E7977D" w:rsidR="00F3322C" w:rsidRPr="00343E40" w:rsidRDefault="007B746D" w:rsidP="00343E40">
      <w:pPr>
        <w:tabs>
          <w:tab w:val="left" w:pos="2500"/>
        </w:tabs>
        <w:spacing w:before="70"/>
        <w:ind w:left="175" w:right="-3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 w:rsidR="00343E40" w:rsidRPr="00343E40">
        <w:rPr>
          <w:sz w:val="24"/>
          <w:szCs w:val="24"/>
        </w:rPr>
        <w:t>_______________________</w:t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  <w:t>______________________</w:t>
      </w:r>
    </w:p>
    <w:p w14:paraId="7B7424D7" w14:textId="70336CAF" w:rsidR="00F3322C" w:rsidRDefault="00F3322C">
      <w:pPr>
        <w:spacing w:before="1" w:line="120" w:lineRule="exact"/>
        <w:rPr>
          <w:sz w:val="12"/>
          <w:szCs w:val="12"/>
        </w:rPr>
      </w:pPr>
    </w:p>
    <w:p w14:paraId="31B650A8" w14:textId="77777777" w:rsidR="00F3322C" w:rsidRDefault="00F3322C">
      <w:pPr>
        <w:spacing w:line="200" w:lineRule="exact"/>
      </w:pPr>
    </w:p>
    <w:p w14:paraId="3A40FCF2" w14:textId="77777777" w:rsidR="00F3322C" w:rsidRDefault="00F3322C">
      <w:pPr>
        <w:spacing w:line="200" w:lineRule="exact"/>
      </w:pPr>
    </w:p>
    <w:p w14:paraId="6A34A76E" w14:textId="77777777" w:rsidR="00F3322C" w:rsidRDefault="00F3322C">
      <w:pPr>
        <w:spacing w:line="200" w:lineRule="exact"/>
      </w:pPr>
    </w:p>
    <w:sectPr w:rsidR="00F3322C" w:rsidSect="00CA7E70">
      <w:type w:val="continuous"/>
      <w:pgSz w:w="11920" w:h="16860"/>
      <w:pgMar w:top="13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590"/>
    <w:multiLevelType w:val="multilevel"/>
    <w:tmpl w:val="367E00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659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2C"/>
    <w:rsid w:val="000D1C8B"/>
    <w:rsid w:val="00212958"/>
    <w:rsid w:val="00343E40"/>
    <w:rsid w:val="007B746D"/>
    <w:rsid w:val="00AA5339"/>
    <w:rsid w:val="00B74E17"/>
    <w:rsid w:val="00C672B0"/>
    <w:rsid w:val="00CA7E70"/>
    <w:rsid w:val="00CE7B08"/>
    <w:rsid w:val="00D03176"/>
    <w:rsid w:val="00D2053D"/>
    <w:rsid w:val="00F3322C"/>
    <w:rsid w:val="00F63484"/>
    <w:rsid w:val="00F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FAF"/>
  <w15:docId w15:val="{619ADF9B-6B8B-4765-BD89-8143B36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C2D9-374C-4C99-A11E-67C4928E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2026-04-17T12:54:00Z</dcterms:created>
  <dcterms:modified xsi:type="dcterms:W3CDTF">2026-04-17T12:57:00Z</dcterms:modified>
</cp:coreProperties>
</file>