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FDF9" w14:textId="77777777" w:rsidR="008424AF" w:rsidRDefault="008424AF" w:rsidP="008424AF">
      <w:pPr>
        <w:spacing w:line="276" w:lineRule="auto"/>
        <w:jc w:val="left"/>
        <w:rPr>
          <w:b/>
          <w:sz w:val="22"/>
          <w:szCs w:val="22"/>
          <w:lang w:val="it-IT"/>
        </w:rPr>
      </w:pPr>
    </w:p>
    <w:p w14:paraId="07F5EC43" w14:textId="77777777" w:rsidR="008424AF" w:rsidRDefault="008424AF" w:rsidP="008424AF">
      <w:pPr>
        <w:spacing w:line="276" w:lineRule="auto"/>
        <w:jc w:val="left"/>
        <w:rPr>
          <w:sz w:val="24"/>
          <w:szCs w:val="24"/>
          <w:lang w:val="fr-FR"/>
        </w:rPr>
      </w:pPr>
      <w:r w:rsidRPr="005C3D03">
        <w:rPr>
          <w:b/>
          <w:sz w:val="22"/>
          <w:szCs w:val="22"/>
          <w:lang w:val="it-IT"/>
        </w:rPr>
        <w:t>UNITATEA DE ÎNVĂȚĂMÂNT:</w:t>
      </w:r>
      <w:r w:rsidRPr="008424A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</w:t>
      </w:r>
      <w:r w:rsidRPr="004474BC">
        <w:rPr>
          <w:sz w:val="24"/>
          <w:szCs w:val="24"/>
          <w:lang w:val="fr-FR"/>
        </w:rPr>
        <w:t>Nr. _________ / _______________</w:t>
      </w:r>
      <w:r>
        <w:rPr>
          <w:sz w:val="24"/>
          <w:szCs w:val="24"/>
          <w:lang w:val="fr-FR"/>
        </w:rPr>
        <w:t>___</w:t>
      </w:r>
    </w:p>
    <w:p w14:paraId="00757FAA" w14:textId="77777777" w:rsidR="00E73035" w:rsidRPr="00347A78" w:rsidRDefault="008424AF" w:rsidP="004474BC">
      <w:pPr>
        <w:pBdr>
          <w:bottom w:val="single" w:sz="12" w:space="1" w:color="auto"/>
        </w:pBdr>
        <w:spacing w:line="276" w:lineRule="auto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br/>
      </w:r>
    </w:p>
    <w:p w14:paraId="36AF5A03" w14:textId="77777777" w:rsidR="008424AF" w:rsidRPr="007C2829" w:rsidRDefault="008424AF" w:rsidP="004474BC">
      <w:pPr>
        <w:spacing w:line="276" w:lineRule="auto"/>
        <w:jc w:val="left"/>
        <w:rPr>
          <w:b/>
          <w:lang w:val="fr-FR"/>
        </w:rPr>
      </w:pPr>
    </w:p>
    <w:p w14:paraId="001CFE99" w14:textId="77777777" w:rsidR="008424AF" w:rsidRDefault="008424AF" w:rsidP="008424A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FORMULAR DE ÎNSCRIERE</w:t>
      </w:r>
    </w:p>
    <w:p w14:paraId="735FDE37" w14:textId="77777777" w:rsidR="008424AF" w:rsidRPr="00C068F4" w:rsidRDefault="008424AF" w:rsidP="008424AF">
      <w:pPr>
        <w:rPr>
          <w:b/>
          <w:bCs/>
          <w:sz w:val="24"/>
          <w:szCs w:val="24"/>
          <w:lang w:val="ro-RO"/>
        </w:rPr>
      </w:pPr>
      <w:r w:rsidRPr="00C068F4">
        <w:rPr>
          <w:b/>
          <w:bCs/>
          <w:sz w:val="24"/>
          <w:szCs w:val="24"/>
          <w:lang w:val="ro-RO"/>
        </w:rPr>
        <w:t xml:space="preserve">Concursul Naţional „Made for Europe” </w:t>
      </w:r>
    </w:p>
    <w:p w14:paraId="3FDCCB62" w14:textId="77777777" w:rsidR="008424AF" w:rsidRPr="00347A78" w:rsidRDefault="008424AF" w:rsidP="008424AF">
      <w:pPr>
        <w:rPr>
          <w:sz w:val="22"/>
          <w:szCs w:val="22"/>
          <w:lang w:val="fr-FR"/>
        </w:rPr>
      </w:pPr>
      <w:r w:rsidRPr="00C068F4">
        <w:rPr>
          <w:b/>
          <w:bCs/>
          <w:sz w:val="24"/>
          <w:szCs w:val="24"/>
          <w:lang w:val="ro-RO"/>
        </w:rPr>
        <w:t xml:space="preserve">Etapa judeţeană – </w:t>
      </w:r>
      <w:r w:rsidR="00242803" w:rsidRPr="00C068F4">
        <w:rPr>
          <w:b/>
          <w:bCs/>
          <w:sz w:val="24"/>
          <w:szCs w:val="24"/>
          <w:lang w:val="ro-RO"/>
        </w:rPr>
        <w:t>28</w:t>
      </w:r>
      <w:r w:rsidRPr="00C068F4">
        <w:rPr>
          <w:b/>
          <w:bCs/>
          <w:sz w:val="24"/>
          <w:szCs w:val="24"/>
          <w:lang w:val="ro-RO"/>
        </w:rPr>
        <w:t xml:space="preserve"> </w:t>
      </w:r>
      <w:r w:rsidR="00F72342" w:rsidRPr="00C068F4">
        <w:rPr>
          <w:b/>
          <w:bCs/>
          <w:sz w:val="24"/>
          <w:szCs w:val="24"/>
          <w:lang w:val="ro-RO"/>
        </w:rPr>
        <w:t>Martie</w:t>
      </w:r>
      <w:r w:rsidRPr="00C068F4">
        <w:rPr>
          <w:b/>
          <w:bCs/>
          <w:sz w:val="24"/>
          <w:szCs w:val="24"/>
          <w:lang w:val="ro-RO"/>
        </w:rPr>
        <w:t xml:space="preserve"> 202</w:t>
      </w:r>
      <w:r w:rsidR="00242803" w:rsidRPr="00C068F4">
        <w:rPr>
          <w:b/>
          <w:bCs/>
          <w:sz w:val="24"/>
          <w:szCs w:val="24"/>
          <w:lang w:val="ro-RO"/>
        </w:rPr>
        <w:t>5</w:t>
      </w:r>
    </w:p>
    <w:p w14:paraId="147349F1" w14:textId="77777777" w:rsidR="008424AF" w:rsidRPr="007C2829" w:rsidRDefault="008424AF" w:rsidP="008424AF">
      <w:pPr>
        <w:rPr>
          <w:lang w:val="it-IT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8424AF" w14:paraId="5FA32068" w14:textId="77777777" w:rsidTr="002C4EC8">
        <w:trPr>
          <w:trHeight w:val="238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25E86623" w14:textId="77777777" w:rsidR="008424AF" w:rsidRPr="001C0902" w:rsidRDefault="008424AF" w:rsidP="001C0902">
            <w:pPr>
              <w:jc w:val="left"/>
              <w:rPr>
                <w:sz w:val="22"/>
                <w:szCs w:val="22"/>
                <w:lang w:val="it-IT"/>
              </w:rPr>
            </w:pPr>
            <w:r w:rsidRPr="001C0902">
              <w:rPr>
                <w:b/>
                <w:sz w:val="22"/>
                <w:szCs w:val="22"/>
                <w:lang w:val="it-IT"/>
              </w:rPr>
              <w:t>TITLUL PROIECTULUI</w:t>
            </w:r>
          </w:p>
        </w:tc>
      </w:tr>
      <w:tr w:rsidR="008424AF" w14:paraId="17C8BD56" w14:textId="77777777" w:rsidTr="001C0902">
        <w:trPr>
          <w:trHeight w:val="557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101F31DE" w14:textId="77777777" w:rsidR="003A1793" w:rsidRPr="001C0902" w:rsidRDefault="003A1793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8424AF" w14:paraId="49798023" w14:textId="77777777" w:rsidTr="002C4EC8">
        <w:trPr>
          <w:trHeight w:val="477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0B143BC0" w14:textId="77777777" w:rsidR="003A1793" w:rsidRPr="001C0902" w:rsidRDefault="008424AF" w:rsidP="001C0902">
            <w:pPr>
              <w:jc w:val="left"/>
              <w:rPr>
                <w:b/>
                <w:sz w:val="22"/>
                <w:szCs w:val="22"/>
                <w:lang w:val="it-IT"/>
              </w:rPr>
            </w:pPr>
            <w:r w:rsidRPr="001C0902">
              <w:rPr>
                <w:b/>
                <w:sz w:val="22"/>
                <w:szCs w:val="22"/>
                <w:lang w:val="it-IT"/>
              </w:rPr>
              <w:t xml:space="preserve">TIPUL PROIECTULUI </w:t>
            </w:r>
            <w:r w:rsidR="003A1793" w:rsidRPr="001C0902">
              <w:rPr>
                <w:b/>
                <w:sz w:val="22"/>
                <w:szCs w:val="22"/>
                <w:lang w:val="it-IT"/>
              </w:rPr>
              <w:t>ȘI PERIOADA DE DERULARE</w:t>
            </w:r>
            <w:r w:rsidR="00242803">
              <w:rPr>
                <w:b/>
                <w:sz w:val="22"/>
                <w:szCs w:val="22"/>
                <w:lang w:val="it-IT"/>
              </w:rPr>
              <w:t xml:space="preserve"> (ll/aa – ll/aa)</w:t>
            </w:r>
          </w:p>
          <w:p w14:paraId="2244EE5F" w14:textId="77777777" w:rsidR="008424AF" w:rsidRPr="001C0902" w:rsidRDefault="008424AF" w:rsidP="001C0902">
            <w:pPr>
              <w:jc w:val="left"/>
              <w:rPr>
                <w:bCs/>
                <w:sz w:val="22"/>
                <w:szCs w:val="22"/>
                <w:lang w:val="it-IT"/>
              </w:rPr>
            </w:pPr>
            <w:r w:rsidRPr="001C0902">
              <w:rPr>
                <w:bCs/>
                <w:sz w:val="22"/>
                <w:szCs w:val="22"/>
                <w:lang w:val="it-IT"/>
              </w:rPr>
              <w:t xml:space="preserve">(Erasmus+ KA2; KA1; eTwinning etc.) </w:t>
            </w:r>
          </w:p>
        </w:tc>
      </w:tr>
      <w:tr w:rsidR="008424AF" w14:paraId="0532C55D" w14:textId="77777777" w:rsidTr="001C0902">
        <w:trPr>
          <w:trHeight w:val="352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55359F72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8424AF" w:rsidRPr="00585891" w14:paraId="73DEF906" w14:textId="77777777" w:rsidTr="002C4EC8">
        <w:trPr>
          <w:trHeight w:val="238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07CA3850" w14:textId="77777777" w:rsidR="008424AF" w:rsidRPr="001C0902" w:rsidRDefault="008424AF" w:rsidP="001C0902">
            <w:pPr>
              <w:jc w:val="left"/>
              <w:rPr>
                <w:sz w:val="22"/>
                <w:szCs w:val="22"/>
                <w:lang w:val="it-IT"/>
              </w:rPr>
            </w:pPr>
            <w:r w:rsidRPr="001C0902">
              <w:rPr>
                <w:b/>
                <w:sz w:val="22"/>
                <w:szCs w:val="22"/>
                <w:lang w:val="it-IT"/>
              </w:rPr>
              <w:t>DENUMIREA  PRODUSULUI  ÎNSCRIS ÎN CONCURS</w:t>
            </w:r>
          </w:p>
        </w:tc>
      </w:tr>
      <w:tr w:rsidR="008424AF" w:rsidRPr="00585891" w14:paraId="2F403C32" w14:textId="77777777" w:rsidTr="001C0902">
        <w:trPr>
          <w:trHeight w:val="716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4C046293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  <w:p w14:paraId="5F4683EE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8424AF" w:rsidRPr="00585891" w14:paraId="1C16751F" w14:textId="77777777" w:rsidTr="002C4EC8">
        <w:trPr>
          <w:trHeight w:val="477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4E5211DF" w14:textId="77777777" w:rsidR="004F3B59" w:rsidRPr="001C0902" w:rsidRDefault="008424AF" w:rsidP="001C0902">
            <w:pPr>
              <w:jc w:val="left"/>
              <w:rPr>
                <w:b/>
                <w:sz w:val="22"/>
                <w:szCs w:val="22"/>
                <w:lang w:val="pt-BR"/>
              </w:rPr>
            </w:pPr>
            <w:r w:rsidRPr="001C0902">
              <w:rPr>
                <w:b/>
                <w:sz w:val="22"/>
                <w:szCs w:val="22"/>
                <w:lang w:val="pt-BR"/>
              </w:rPr>
              <w:t xml:space="preserve">DESCRIEREA PE SCURT A PRODUSULUI </w:t>
            </w:r>
          </w:p>
          <w:p w14:paraId="3D846B55" w14:textId="77777777" w:rsidR="008424AF" w:rsidRPr="001C0902" w:rsidRDefault="008424AF" w:rsidP="001C0902">
            <w:pPr>
              <w:jc w:val="left"/>
              <w:rPr>
                <w:sz w:val="22"/>
                <w:szCs w:val="22"/>
                <w:lang w:val="it-IT"/>
              </w:rPr>
            </w:pPr>
            <w:r w:rsidRPr="001C0902">
              <w:rPr>
                <w:bCs/>
                <w:sz w:val="22"/>
                <w:szCs w:val="22"/>
                <w:lang w:val="pt-BR"/>
              </w:rPr>
              <w:t>(tip produs</w:t>
            </w:r>
            <w:r w:rsidR="004F3B59" w:rsidRPr="001C0902">
              <w:rPr>
                <w:bCs/>
                <w:sz w:val="22"/>
                <w:szCs w:val="22"/>
                <w:lang w:val="pt-BR"/>
              </w:rPr>
              <w:t xml:space="preserve"> - </w:t>
            </w:r>
            <w:r w:rsidR="004F3B59" w:rsidRPr="001C0902">
              <w:rPr>
                <w:bCs/>
                <w:sz w:val="22"/>
                <w:szCs w:val="22"/>
                <w:lang w:val="ro-RO"/>
              </w:rPr>
              <w:t>ex: broşură/site/blog/mascotă/carte/joc/flm etc.)</w:t>
            </w:r>
            <w:r w:rsidRPr="001C0902">
              <w:rPr>
                <w:bCs/>
                <w:sz w:val="22"/>
                <w:szCs w:val="22"/>
                <w:lang w:val="pt-BR"/>
              </w:rPr>
              <w:t>, arii tematice acoperite etc.)</w:t>
            </w:r>
            <w:r w:rsidRPr="001C0902">
              <w:rPr>
                <w:b/>
                <w:sz w:val="22"/>
                <w:szCs w:val="22"/>
                <w:lang w:val="pt-BR"/>
              </w:rPr>
              <w:t>:</w:t>
            </w:r>
          </w:p>
        </w:tc>
      </w:tr>
      <w:tr w:rsidR="008424AF" w:rsidRPr="00585891" w14:paraId="72748337" w14:textId="77777777" w:rsidTr="007C2829">
        <w:trPr>
          <w:trHeight w:val="1115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2497E68D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8424AF" w14:paraId="3600B6F7" w14:textId="77777777" w:rsidTr="002C4EC8">
        <w:trPr>
          <w:trHeight w:val="238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7ADAC692" w14:textId="77777777" w:rsidR="008424AF" w:rsidRPr="001C0902" w:rsidRDefault="008424AF" w:rsidP="001C0902">
            <w:pPr>
              <w:jc w:val="left"/>
              <w:rPr>
                <w:sz w:val="22"/>
                <w:szCs w:val="22"/>
                <w:lang w:val="it-IT"/>
              </w:rPr>
            </w:pPr>
            <w:r w:rsidRPr="001C0902">
              <w:rPr>
                <w:b/>
                <w:sz w:val="22"/>
                <w:szCs w:val="22"/>
                <w:lang w:val="it-IT"/>
              </w:rPr>
              <w:t>NUMELE, PRENUMELE ȘI CLASA ELEVULUI CARE PREZINTĂ PRODUSUL</w:t>
            </w:r>
          </w:p>
        </w:tc>
      </w:tr>
      <w:tr w:rsidR="008424AF" w14:paraId="199EE5DA" w14:textId="77777777" w:rsidTr="001C0902">
        <w:trPr>
          <w:trHeight w:val="352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5477F92C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8424AF" w14:paraId="00DB2EF8" w14:textId="77777777" w:rsidTr="002C4EC8">
        <w:trPr>
          <w:trHeight w:val="238"/>
          <w:jc w:val="center"/>
        </w:trPr>
        <w:tc>
          <w:tcPr>
            <w:tcW w:w="9782" w:type="dxa"/>
            <w:shd w:val="clear" w:color="auto" w:fill="F2F2F2"/>
            <w:vAlign w:val="center"/>
          </w:tcPr>
          <w:p w14:paraId="7FE4A000" w14:textId="77777777" w:rsidR="008424AF" w:rsidRPr="001C0902" w:rsidRDefault="008424AF" w:rsidP="001C0902">
            <w:pPr>
              <w:jc w:val="left"/>
              <w:rPr>
                <w:sz w:val="22"/>
                <w:szCs w:val="22"/>
                <w:lang w:val="it-IT"/>
              </w:rPr>
            </w:pPr>
            <w:r w:rsidRPr="001C0902">
              <w:rPr>
                <w:b/>
                <w:sz w:val="22"/>
                <w:szCs w:val="22"/>
                <w:lang w:val="it-IT"/>
              </w:rPr>
              <w:t>PROFESORUL COORDONATOR / DATE DE CONTACT</w:t>
            </w:r>
          </w:p>
        </w:tc>
      </w:tr>
      <w:tr w:rsidR="008424AF" w14:paraId="1033401A" w14:textId="77777777" w:rsidTr="007C2829">
        <w:trPr>
          <w:trHeight w:val="602"/>
          <w:jc w:val="center"/>
        </w:trPr>
        <w:tc>
          <w:tcPr>
            <w:tcW w:w="9782" w:type="dxa"/>
            <w:shd w:val="clear" w:color="auto" w:fill="auto"/>
            <w:vAlign w:val="center"/>
          </w:tcPr>
          <w:p w14:paraId="73A58315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  <w:p w14:paraId="2FA2B62A" w14:textId="77777777" w:rsidR="008424AF" w:rsidRPr="001C0902" w:rsidRDefault="008424AF" w:rsidP="001C0902">
            <w:pPr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192EECEE" w14:textId="77777777" w:rsidR="008424AF" w:rsidRDefault="008424AF" w:rsidP="008424AF">
      <w:pPr>
        <w:spacing w:line="276" w:lineRule="auto"/>
        <w:ind w:firstLine="708"/>
        <w:jc w:val="both"/>
        <w:rPr>
          <w:sz w:val="22"/>
          <w:szCs w:val="22"/>
          <w:lang w:val="it-IT"/>
        </w:rPr>
      </w:pPr>
    </w:p>
    <w:p w14:paraId="384424E1" w14:textId="77777777" w:rsidR="008424AF" w:rsidRDefault="008424AF" w:rsidP="008424AF">
      <w:pPr>
        <w:spacing w:line="276" w:lineRule="auto"/>
        <w:ind w:firstLine="708"/>
        <w:jc w:val="both"/>
        <w:rPr>
          <w:iCs/>
          <w:lang w:val="it-IT"/>
        </w:rPr>
      </w:pPr>
      <w:r w:rsidRPr="00F5207C">
        <w:rPr>
          <w:lang w:val="it-IT"/>
        </w:rPr>
        <w:t>Subsemnata(ul), _________________________________________</w:t>
      </w:r>
      <w:r w:rsidR="003D5541">
        <w:rPr>
          <w:lang w:val="it-IT"/>
        </w:rPr>
        <w:t>____________</w:t>
      </w:r>
      <w:r w:rsidRPr="00F5207C">
        <w:rPr>
          <w:lang w:val="it-IT"/>
        </w:rPr>
        <w:t>, reprezentant legal al unității de învățământ _____________________________________________________________</w:t>
      </w:r>
      <w:r w:rsidR="003D5541">
        <w:rPr>
          <w:lang w:val="it-IT"/>
        </w:rPr>
        <w:t>________________________</w:t>
      </w:r>
      <w:r w:rsidRPr="00F5207C">
        <w:rPr>
          <w:lang w:val="it-IT"/>
        </w:rPr>
        <w:t xml:space="preserve">, declar că elevul care </w:t>
      </w:r>
      <w:r w:rsidRPr="00F5207C">
        <w:rPr>
          <w:iCs/>
          <w:lang w:val="it-IT"/>
        </w:rPr>
        <w:t xml:space="preserve">va face prezentarea produsului în cadrul concursului este nominalizat la propunerea membrilor echipei de proiect. Sunt de acord ca materialele prezentate să poată fi folosite </w:t>
      </w:r>
      <w:r w:rsidR="00A74B0F">
        <w:rPr>
          <w:iCs/>
          <w:lang w:val="it-IT"/>
        </w:rPr>
        <w:t>ulterior în rapoartele ISJ Caraș-Severin</w:t>
      </w:r>
      <w:r w:rsidRPr="00F5207C">
        <w:rPr>
          <w:iCs/>
          <w:lang w:val="it-IT"/>
        </w:rPr>
        <w:t>, cu respectarea legislației privind protecția datelor personale.</w:t>
      </w:r>
    </w:p>
    <w:p w14:paraId="29478AFB" w14:textId="77777777" w:rsidR="00FA67A9" w:rsidRDefault="00FA67A9" w:rsidP="00FA67A9">
      <w:pPr>
        <w:autoSpaceDE w:val="0"/>
        <w:autoSpaceDN w:val="0"/>
        <w:adjustRightInd w:val="0"/>
        <w:spacing w:line="276" w:lineRule="auto"/>
        <w:jc w:val="both"/>
        <w:rPr>
          <w:iCs/>
          <w:lang w:val="it-IT"/>
        </w:rPr>
      </w:pPr>
    </w:p>
    <w:p w14:paraId="38AB7E59" w14:textId="77777777" w:rsidR="00FA67A9" w:rsidRDefault="00FA67A9" w:rsidP="00FA67A9">
      <w:pPr>
        <w:autoSpaceDE w:val="0"/>
        <w:autoSpaceDN w:val="0"/>
        <w:adjustRightInd w:val="0"/>
        <w:spacing w:line="276" w:lineRule="auto"/>
        <w:jc w:val="both"/>
        <w:rPr>
          <w:iCs/>
          <w:lang w:val="it-IT"/>
        </w:rPr>
      </w:pPr>
    </w:p>
    <w:p w14:paraId="261AFAE5" w14:textId="77777777" w:rsidR="00347A78" w:rsidRDefault="008424AF" w:rsidP="00FA67A9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it-IT"/>
        </w:rPr>
      </w:pPr>
      <w:r w:rsidRPr="004D0BB9">
        <w:rPr>
          <w:b/>
          <w:iCs/>
          <w:sz w:val="22"/>
          <w:szCs w:val="22"/>
          <w:lang w:val="it-IT"/>
        </w:rPr>
        <w:t xml:space="preserve">Director,   </w:t>
      </w:r>
    </w:p>
    <w:p w14:paraId="7417DF81" w14:textId="77777777" w:rsidR="008424AF" w:rsidRPr="00FA67A9" w:rsidRDefault="00347A78" w:rsidP="00FA67A9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  <w:lang w:val="it-IT"/>
        </w:rPr>
      </w:pPr>
      <w:r w:rsidRPr="004D0BB9">
        <w:rPr>
          <w:b/>
          <w:iCs/>
          <w:sz w:val="22"/>
          <w:szCs w:val="22"/>
          <w:lang w:val="it-IT"/>
        </w:rPr>
        <w:t>_________________________</w:t>
      </w:r>
      <w:r>
        <w:rPr>
          <w:b/>
          <w:iCs/>
          <w:sz w:val="22"/>
          <w:szCs w:val="22"/>
          <w:lang w:val="it-IT"/>
        </w:rPr>
        <w:t>____________</w:t>
      </w:r>
      <w:r w:rsidR="00FA67A9">
        <w:rPr>
          <w:b/>
          <w:iCs/>
          <w:sz w:val="22"/>
          <w:szCs w:val="22"/>
          <w:lang w:val="it-IT"/>
        </w:rPr>
        <w:tab/>
      </w:r>
      <w:r w:rsidR="00FA67A9">
        <w:rPr>
          <w:b/>
          <w:iCs/>
          <w:sz w:val="22"/>
          <w:szCs w:val="22"/>
          <w:lang w:val="it-IT"/>
        </w:rPr>
        <w:tab/>
      </w:r>
      <w:r w:rsidR="00FA67A9">
        <w:rPr>
          <w:b/>
          <w:iCs/>
          <w:sz w:val="22"/>
          <w:szCs w:val="22"/>
          <w:lang w:val="it-IT"/>
        </w:rPr>
        <w:tab/>
      </w:r>
      <w:r w:rsidR="008424AF" w:rsidRPr="004D0BB9">
        <w:rPr>
          <w:iCs/>
          <w:sz w:val="22"/>
          <w:szCs w:val="22"/>
          <w:lang w:val="it-IT"/>
        </w:rPr>
        <w:t xml:space="preserve">LS </w:t>
      </w:r>
    </w:p>
    <w:p w14:paraId="52E66088" w14:textId="77777777" w:rsidR="00347A78" w:rsidRDefault="00347A78" w:rsidP="008424AF">
      <w:pPr>
        <w:jc w:val="both"/>
        <w:rPr>
          <w:b/>
          <w:i/>
          <w:lang w:val="it-IT"/>
        </w:rPr>
      </w:pPr>
    </w:p>
    <w:p w14:paraId="6B12273B" w14:textId="77777777" w:rsidR="007C2829" w:rsidRDefault="007C2829" w:rsidP="008424AF">
      <w:pPr>
        <w:jc w:val="both"/>
        <w:rPr>
          <w:bCs/>
          <w:iCs/>
          <w:lang w:val="it-IT"/>
        </w:rPr>
      </w:pPr>
    </w:p>
    <w:p w14:paraId="3277FCDE" w14:textId="77777777" w:rsidR="00FA67A9" w:rsidRDefault="00FA67A9" w:rsidP="008424AF">
      <w:pPr>
        <w:jc w:val="both"/>
        <w:rPr>
          <w:bCs/>
          <w:iCs/>
          <w:lang w:val="it-IT"/>
        </w:rPr>
      </w:pPr>
    </w:p>
    <w:p w14:paraId="402CA2FF" w14:textId="77777777" w:rsidR="00FA67A9" w:rsidRPr="00FA67A9" w:rsidRDefault="00FA67A9" w:rsidP="008424AF">
      <w:pPr>
        <w:jc w:val="both"/>
        <w:rPr>
          <w:bCs/>
          <w:iCs/>
          <w:lang w:val="it-IT"/>
        </w:rPr>
      </w:pPr>
    </w:p>
    <w:p w14:paraId="0B75DC05" w14:textId="77777777" w:rsidR="008424AF" w:rsidRPr="008424AF" w:rsidRDefault="008424AF" w:rsidP="008424AF">
      <w:pPr>
        <w:jc w:val="both"/>
        <w:rPr>
          <w:i/>
          <w:lang w:val="it-IT"/>
        </w:rPr>
      </w:pPr>
      <w:r w:rsidRPr="008424AF">
        <w:rPr>
          <w:b/>
          <w:i/>
          <w:lang w:val="it-IT"/>
        </w:rPr>
        <w:t xml:space="preserve">Notă: </w:t>
      </w:r>
      <w:r w:rsidRPr="008424AF">
        <w:rPr>
          <w:i/>
          <w:lang w:val="it-IT"/>
        </w:rPr>
        <w:t xml:space="preserve">O unitate școlară poate participa la concurs cu unul sau mai multe produse, pentru fiecare fiind completată fișa de înscriere. La </w:t>
      </w:r>
      <w:r w:rsidR="0031330E">
        <w:rPr>
          <w:i/>
          <w:lang w:val="it-IT"/>
        </w:rPr>
        <w:t>etapa</w:t>
      </w:r>
      <w:r w:rsidRPr="008424AF">
        <w:rPr>
          <w:i/>
          <w:lang w:val="it-IT"/>
        </w:rPr>
        <w:t xml:space="preserve"> județeană pot particip</w:t>
      </w:r>
      <w:r w:rsidR="00C01C22">
        <w:rPr>
          <w:i/>
          <w:lang w:val="it-IT"/>
        </w:rPr>
        <w:t>a</w:t>
      </w:r>
      <w:r w:rsidRPr="008424AF">
        <w:rPr>
          <w:i/>
          <w:lang w:val="it-IT"/>
        </w:rPr>
        <w:t xml:space="preserve"> </w:t>
      </w:r>
      <w:r w:rsidR="00C01C22">
        <w:rPr>
          <w:i/>
          <w:lang w:val="it-IT"/>
        </w:rPr>
        <w:t>unitățile de învățământ</w:t>
      </w:r>
      <w:r w:rsidRPr="008424AF">
        <w:rPr>
          <w:i/>
          <w:lang w:val="it-IT"/>
        </w:rPr>
        <w:t xml:space="preserve"> care au </w:t>
      </w:r>
      <w:r w:rsidR="00C01C22">
        <w:rPr>
          <w:i/>
          <w:lang w:val="it-IT"/>
        </w:rPr>
        <w:t>produse educaționale realizate</w:t>
      </w:r>
      <w:r w:rsidRPr="008424AF">
        <w:rPr>
          <w:i/>
          <w:lang w:val="it-IT"/>
        </w:rPr>
        <w:t xml:space="preserve"> în proiecte </w:t>
      </w:r>
      <w:r w:rsidR="00C01C22">
        <w:rPr>
          <w:i/>
          <w:lang w:val="it-IT"/>
        </w:rPr>
        <w:t>implementate</w:t>
      </w:r>
      <w:r w:rsidRPr="008424AF">
        <w:rPr>
          <w:i/>
          <w:lang w:val="it-IT"/>
        </w:rPr>
        <w:t xml:space="preserve"> prin programe comunitare</w:t>
      </w:r>
      <w:r w:rsidR="00C01C22">
        <w:rPr>
          <w:i/>
          <w:lang w:val="it-IT"/>
        </w:rPr>
        <w:t>,</w:t>
      </w:r>
      <w:r w:rsidRPr="008424AF">
        <w:rPr>
          <w:i/>
          <w:lang w:val="it-IT"/>
        </w:rPr>
        <w:t xml:space="preserve"> </w:t>
      </w:r>
      <w:r w:rsidR="0031330E" w:rsidRPr="0031330E">
        <w:rPr>
          <w:i/>
          <w:lang w:val="it-IT"/>
        </w:rPr>
        <w:t>finalizate în anii școlari 2022-2023, 2023-2024 și 2024-2025, sau care sunt în derulare, cu condiția ca produsul să fie final și să să nu fi participat la</w:t>
      </w:r>
      <w:r w:rsidR="0031330E">
        <w:rPr>
          <w:i/>
          <w:lang w:val="it-IT"/>
        </w:rPr>
        <w:t xml:space="preserve"> o</w:t>
      </w:r>
      <w:r w:rsidR="0031330E" w:rsidRPr="0031330E">
        <w:rPr>
          <w:i/>
          <w:lang w:val="it-IT"/>
        </w:rPr>
        <w:t xml:space="preserve"> ediți</w:t>
      </w:r>
      <w:r w:rsidR="0031330E">
        <w:rPr>
          <w:i/>
          <w:lang w:val="it-IT"/>
        </w:rPr>
        <w:t>e</w:t>
      </w:r>
      <w:r w:rsidR="0031330E" w:rsidRPr="0031330E">
        <w:rPr>
          <w:i/>
          <w:lang w:val="it-IT"/>
        </w:rPr>
        <w:t xml:space="preserve"> anterioară a competiției.</w:t>
      </w:r>
    </w:p>
    <w:sectPr w:rsidR="008424AF" w:rsidRPr="008424AF" w:rsidSect="00541D59">
      <w:headerReference w:type="default" r:id="rId8"/>
      <w:footerReference w:type="default" r:id="rId9"/>
      <w:pgSz w:w="11920" w:h="16840"/>
      <w:pgMar w:top="2070" w:right="1080" w:bottom="1440" w:left="1080" w:header="720" w:footer="2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015B" w14:textId="77777777" w:rsidR="00CA18C0" w:rsidRDefault="00CA18C0" w:rsidP="008D7284">
      <w:r>
        <w:separator/>
      </w:r>
    </w:p>
  </w:endnote>
  <w:endnote w:type="continuationSeparator" w:id="0">
    <w:p w14:paraId="4EDB7C60" w14:textId="77777777" w:rsidR="00CA18C0" w:rsidRDefault="00CA18C0" w:rsidP="008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E208" w14:textId="7CCEBFE4" w:rsidR="00541D59" w:rsidRPr="00517D99" w:rsidRDefault="00541D59" w:rsidP="00541D59">
    <w:pPr>
      <w:pStyle w:val="Footer"/>
      <w:jc w:val="left"/>
      <w:rPr>
        <w:rFonts w:ascii="Palatino Linotype" w:hAnsi="Palatino Linotype"/>
        <w:color w:val="0F243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76CB1" wp14:editId="3B91B850">
              <wp:simplePos x="0" y="0"/>
              <wp:positionH relativeFrom="column">
                <wp:posOffset>14605</wp:posOffset>
              </wp:positionH>
              <wp:positionV relativeFrom="paragraph">
                <wp:posOffset>-57785</wp:posOffset>
              </wp:positionV>
              <wp:extent cx="6180455" cy="0"/>
              <wp:effectExtent l="0" t="0" r="0" b="0"/>
              <wp:wrapNone/>
              <wp:docPr id="338260602" name="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8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06503" id="_x0000_t32" coordsize="21600,21600" o:spt="32" o:oned="t" path="m,l21600,21600e" filled="f">
              <v:path arrowok="t" fillok="f" o:connecttype="none"/>
              <o:lock v:ext="edit" shapetype="t"/>
            </v:shapetype>
            <v:shape id=" 22" o:spid="_x0000_s1026" type="#_x0000_t32" style="position:absolute;margin-left:1.15pt;margin-top:-4.55pt;width:48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">
              <o:lock v:ext="edit" shapetype="f"/>
            </v:shape>
          </w:pict>
        </mc:Fallback>
      </mc:AlternateContent>
    </w:r>
    <w:r>
      <w:rPr>
        <w:rFonts w:ascii="Palatino Linotype" w:hAnsi="Palatino Linotype"/>
        <w:color w:val="0F243E"/>
        <w:sz w:val="18"/>
        <w:szCs w:val="18"/>
      </w:rPr>
      <w:t>S</w:t>
    </w:r>
    <w:r w:rsidRPr="00517D99">
      <w:rPr>
        <w:rFonts w:ascii="Palatino Linotype" w:hAnsi="Palatino Linotype"/>
        <w:color w:val="0F243E"/>
        <w:sz w:val="18"/>
        <w:szCs w:val="18"/>
      </w:rPr>
      <w:t xml:space="preserve">tr. </w:t>
    </w:r>
    <w:r>
      <w:rPr>
        <w:rFonts w:ascii="Palatino Linotype" w:hAnsi="Palatino Linotype"/>
        <w:color w:val="0F243E"/>
        <w:sz w:val="18"/>
        <w:szCs w:val="18"/>
      </w:rPr>
      <w:t xml:space="preserve"> </w:t>
    </w:r>
    <w:proofErr w:type="spellStart"/>
    <w:r>
      <w:rPr>
        <w:rFonts w:ascii="Palatino Linotype" w:hAnsi="Palatino Linotype"/>
        <w:color w:val="0F243E"/>
        <w:sz w:val="18"/>
        <w:szCs w:val="18"/>
      </w:rPr>
      <w:t>Ateneului</w:t>
    </w:r>
    <w:proofErr w:type="spellEnd"/>
    <w:r>
      <w:rPr>
        <w:rFonts w:ascii="Palatino Linotype" w:hAnsi="Palatino Linotype"/>
        <w:color w:val="0F243E"/>
        <w:sz w:val="18"/>
        <w:szCs w:val="18"/>
      </w:rPr>
      <w:t xml:space="preserve"> </w:t>
    </w:r>
    <w:r w:rsidRPr="00517D99">
      <w:rPr>
        <w:rFonts w:ascii="Palatino Linotype" w:hAnsi="Palatino Linotype"/>
        <w:color w:val="0F243E"/>
        <w:sz w:val="18"/>
        <w:szCs w:val="18"/>
      </w:rPr>
      <w:t xml:space="preserve">nr. </w:t>
    </w:r>
    <w:r>
      <w:rPr>
        <w:rFonts w:ascii="Palatino Linotype" w:hAnsi="Palatino Linotype"/>
        <w:color w:val="0F243E"/>
        <w:sz w:val="18"/>
        <w:szCs w:val="18"/>
      </w:rPr>
      <w:t>1</w:t>
    </w:r>
    <w:r w:rsidRPr="00517D99">
      <w:rPr>
        <w:rFonts w:ascii="Palatino Linotype" w:hAnsi="Palatino Linotype"/>
        <w:color w:val="0F243E"/>
        <w:sz w:val="18"/>
        <w:szCs w:val="18"/>
      </w:rPr>
      <w:t>,</w:t>
    </w:r>
    <w:r>
      <w:rPr>
        <w:rFonts w:ascii="Palatino Linotype" w:hAnsi="Palatino Linotype"/>
        <w:color w:val="0F243E"/>
        <w:sz w:val="18"/>
        <w:szCs w:val="18"/>
      </w:rPr>
      <w:t xml:space="preserve"> </w:t>
    </w:r>
    <w:proofErr w:type="gramStart"/>
    <w:r>
      <w:rPr>
        <w:rFonts w:ascii="Palatino Linotype" w:hAnsi="Palatino Linotype"/>
        <w:color w:val="0F243E"/>
        <w:sz w:val="18"/>
        <w:szCs w:val="18"/>
      </w:rPr>
      <w:t>320112</w:t>
    </w:r>
    <w:r w:rsidRPr="00517D99">
      <w:rPr>
        <w:rFonts w:ascii="Palatino Linotype" w:hAnsi="Palatino Linotype"/>
        <w:color w:val="0F243E"/>
        <w:sz w:val="18"/>
        <w:szCs w:val="18"/>
      </w:rPr>
      <w:t xml:space="preserve">,  </w:t>
    </w:r>
    <w:r>
      <w:rPr>
        <w:rFonts w:ascii="Palatino Linotype" w:hAnsi="Palatino Linotype"/>
        <w:color w:val="0F243E"/>
        <w:sz w:val="18"/>
        <w:szCs w:val="18"/>
      </w:rPr>
      <w:t>Reșița</w:t>
    </w:r>
    <w:proofErr w:type="gramEnd"/>
  </w:p>
  <w:p w14:paraId="50D43162" w14:textId="1EC7E493" w:rsidR="00541D59" w:rsidRDefault="00541D59" w:rsidP="00541D59">
    <w:pPr>
      <w:pStyle w:val="Footer"/>
      <w:jc w:val="both"/>
    </w:pPr>
    <w:r w:rsidRPr="00517D99">
      <w:rPr>
        <w:rFonts w:ascii="Palatino Linotype" w:hAnsi="Palatino Linotype"/>
        <w:color w:val="0F243E"/>
        <w:sz w:val="18"/>
        <w:szCs w:val="18"/>
      </w:rPr>
      <w:t>Tel: +40 (0)</w:t>
    </w:r>
    <w:proofErr w:type="gramStart"/>
    <w:r>
      <w:rPr>
        <w:rFonts w:ascii="Palatino Linotype" w:hAnsi="Palatino Linotype"/>
        <w:color w:val="0F243E"/>
        <w:sz w:val="18"/>
        <w:szCs w:val="18"/>
      </w:rPr>
      <w:t>255214238,</w:t>
    </w:r>
    <w:r w:rsidRPr="00517D99">
      <w:rPr>
        <w:rFonts w:ascii="Palatino Linotype" w:hAnsi="Palatino Linotype"/>
        <w:color w:val="0F243E"/>
        <w:sz w:val="18"/>
        <w:szCs w:val="18"/>
      </w:rPr>
      <w:t xml:space="preserve">  Fax</w:t>
    </w:r>
    <w:proofErr w:type="gramEnd"/>
    <w:r w:rsidRPr="00517D99">
      <w:rPr>
        <w:rFonts w:ascii="Palatino Linotype" w:hAnsi="Palatino Linotype"/>
        <w:color w:val="0F243E"/>
        <w:sz w:val="18"/>
        <w:szCs w:val="18"/>
      </w:rPr>
      <w:t>: +40 (0)</w:t>
    </w:r>
    <w:r>
      <w:rPr>
        <w:rFonts w:ascii="Palatino Linotype" w:hAnsi="Palatino Linotype"/>
        <w:color w:val="0F243E"/>
        <w:sz w:val="18"/>
        <w:szCs w:val="18"/>
      </w:rPr>
      <w:t xml:space="preserve">255216042, </w:t>
    </w:r>
    <w:hyperlink r:id="rId1" w:history="1">
      <w:r w:rsidRPr="000C179F">
        <w:rPr>
          <w:rStyle w:val="Hyperlink"/>
          <w:rFonts w:ascii="Palatino Linotype" w:hAnsi="Palatino Linotype"/>
        </w:rPr>
        <w:t>www.secretariat@isjcs.ro</w:t>
      </w:r>
    </w:hyperlink>
  </w:p>
  <w:p w14:paraId="192733D0" w14:textId="7E4C6D45" w:rsidR="009243E7" w:rsidRPr="00541D59" w:rsidRDefault="009243E7" w:rsidP="00541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558D" w14:textId="77777777" w:rsidR="00CA18C0" w:rsidRDefault="00CA18C0" w:rsidP="008D7284">
      <w:r>
        <w:separator/>
      </w:r>
    </w:p>
  </w:footnote>
  <w:footnote w:type="continuationSeparator" w:id="0">
    <w:p w14:paraId="5569D07D" w14:textId="77777777" w:rsidR="00CA18C0" w:rsidRDefault="00CA18C0" w:rsidP="008D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2468" w14:textId="77777777" w:rsidR="001B10AB" w:rsidRDefault="00000000" w:rsidP="00A74B0F">
    <w:pPr>
      <w:pStyle w:val="Header"/>
      <w:tabs>
        <w:tab w:val="left" w:pos="210"/>
        <w:tab w:val="center" w:pos="4880"/>
      </w:tabs>
      <w:jc w:val="left"/>
    </w:pPr>
    <w:r>
      <w:rPr>
        <w:noProof/>
      </w:rPr>
      <w:object w:dxaOrig="1440" w:dyaOrig="1440" w14:anchorId="5FDD7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3.95pt;margin-top:-6.45pt;width:35.2pt;height:49.7pt;z-index:251661312;visibility:visible;mso-wrap-edited:f;mso-position-horizontal-relative:page">
          <v:imagedata r:id="rId1" o:title=""/>
          <w10:wrap anchorx="page"/>
        </v:shape>
        <o:OLEObject Type="Embed" ProgID="Word.Picture.8" ShapeID="_x0000_s1025" DrawAspect="Content" ObjectID="_1803711528" r:id="rId2"/>
      </w:object>
    </w:r>
    <w:r w:rsidR="00A74B0F">
      <w:tab/>
    </w:r>
    <w:r w:rsidR="00A74B0F">
      <w:tab/>
    </w:r>
    <w:r w:rsidR="00A74B0F">
      <w:tab/>
    </w:r>
    <w:r w:rsidR="00B15646">
      <w:rPr>
        <w:noProof/>
      </w:rPr>
      <w:drawing>
        <wp:anchor distT="0" distB="0" distL="114300" distR="114300" simplePos="0" relativeHeight="251657216" behindDoc="0" locked="0" layoutInCell="1" allowOverlap="1" wp14:anchorId="4D8BA887" wp14:editId="01CD17A4">
          <wp:simplePos x="0" y="0"/>
          <wp:positionH relativeFrom="column">
            <wp:posOffset>3115310</wp:posOffset>
          </wp:positionH>
          <wp:positionV relativeFrom="paragraph">
            <wp:posOffset>26670</wp:posOffset>
          </wp:positionV>
          <wp:extent cx="691515" cy="691515"/>
          <wp:effectExtent l="0" t="0" r="0" b="0"/>
          <wp:wrapNone/>
          <wp:docPr id="1881592433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43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38FC3" w14:textId="77777777" w:rsidR="001B10AB" w:rsidRDefault="00A74B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10A4D4" wp14:editId="7D901FF9">
              <wp:simplePos x="0" y="0"/>
              <wp:positionH relativeFrom="column">
                <wp:posOffset>904875</wp:posOffset>
              </wp:positionH>
              <wp:positionV relativeFrom="paragraph">
                <wp:posOffset>92075</wp:posOffset>
              </wp:positionV>
              <wp:extent cx="1771650" cy="389255"/>
              <wp:effectExtent l="0" t="0" r="0" b="0"/>
              <wp:wrapNone/>
              <wp:docPr id="1705740888" name="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165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C2AA9" w14:textId="77777777" w:rsidR="009243E7" w:rsidRPr="00CC4827" w:rsidRDefault="00A74B0F" w:rsidP="009243E7">
                          <w:pPr>
                            <w:jc w:val="left"/>
                            <w:rPr>
                              <w:rFonts w:ascii="Cambria" w:hAnsi="Cambria"/>
                              <w:bCs/>
                              <w:color w:val="365F91"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Cs/>
                              <w:color w:val="365F91"/>
                              <w:lang w:val="ro-RO"/>
                            </w:rPr>
                            <w:t>INSPECTATUL ȘCOLAR JUDEȚEAN CARAȘ-SEVERIN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10A4D4" id="_x0000_t202" coordsize="21600,21600" o:spt="202" path="m,l,21600r21600,l21600,xe">
              <v:stroke joinstyle="miter"/>
              <v:path gradientshapeok="t" o:connecttype="rect"/>
            </v:shapetype>
            <v:shape id=" 17" o:spid="_x0000_s1026" type="#_x0000_t202" style="position:absolute;left:0;text-align:left;margin-left:71.25pt;margin-top:7.25pt;width:139.5pt;height:30.6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" stroked="f">
              <v:path arrowok="t"/>
              <v:textbox style="mso-fit-shape-to-text:t" inset=".5mm,,.5mm">
                <w:txbxContent>
                  <w:p w14:paraId="687C2AA9" w14:textId="77777777" w:rsidR="009243E7" w:rsidRPr="00CC4827" w:rsidRDefault="00A74B0F" w:rsidP="009243E7">
                    <w:pPr>
                      <w:jc w:val="left"/>
                      <w:rPr>
                        <w:rFonts w:ascii="Cambria" w:hAnsi="Cambria"/>
                        <w:bCs/>
                        <w:color w:val="365F91"/>
                        <w:lang w:val="ro-RO"/>
                      </w:rPr>
                    </w:pPr>
                    <w:r>
                      <w:rPr>
                        <w:rFonts w:ascii="Cambria" w:hAnsi="Cambria"/>
                        <w:bCs/>
                        <w:color w:val="365F91"/>
                        <w:lang w:val="ro-RO"/>
                      </w:rPr>
                      <w:t>INSPECTATUL ȘCOLAR JUDEȚEAN CARAȘ-SEVERIN</w:t>
                    </w:r>
                  </w:p>
                </w:txbxContent>
              </v:textbox>
            </v:shape>
          </w:pict>
        </mc:Fallback>
      </mc:AlternateContent>
    </w:r>
    <w:r w:rsidR="00B1564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2784D3" wp14:editId="101F65C0">
              <wp:simplePos x="0" y="0"/>
              <wp:positionH relativeFrom="column">
                <wp:posOffset>3768725</wp:posOffset>
              </wp:positionH>
              <wp:positionV relativeFrom="paragraph">
                <wp:posOffset>94615</wp:posOffset>
              </wp:positionV>
              <wp:extent cx="2393315" cy="301625"/>
              <wp:effectExtent l="0" t="0" r="0" b="0"/>
              <wp:wrapSquare wrapText="bothSides"/>
              <wp:docPr id="769268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9331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53B6A" w14:textId="77777777" w:rsidR="009243E7" w:rsidRPr="00CC4827" w:rsidRDefault="009243E7" w:rsidP="00242803">
                          <w:pPr>
                            <w:jc w:val="both"/>
                            <w:rPr>
                              <w:rFonts w:ascii="Cambria" w:hAnsi="Cambria"/>
                              <w:color w:val="1F4E79"/>
                            </w:rPr>
                          </w:pPr>
                          <w:r w:rsidRPr="00CC4827">
                            <w:rPr>
                              <w:rFonts w:ascii="Cambria" w:hAnsi="Cambria"/>
                              <w:color w:val="1F4E79"/>
                            </w:rPr>
                            <w:t>MINISTERUL EDUCAȚIEI</w:t>
                          </w:r>
                          <w:r w:rsidR="00242803">
                            <w:rPr>
                              <w:rFonts w:ascii="Cambria" w:hAnsi="Cambria"/>
                              <w:color w:val="1F4E79"/>
                            </w:rPr>
                            <w:t xml:space="preserve"> ȘI CERCETĂRII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784D3" id="Text Box 2" o:spid="_x0000_s1027" type="#_x0000_t202" style="position:absolute;left:0;text-align:left;margin-left:296.75pt;margin-top:7.45pt;width:188.45pt;height:2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" filled="f" stroked="f">
              <v:path arrowok="t"/>
              <v:textbox>
                <w:txbxContent>
                  <w:p w14:paraId="30853B6A" w14:textId="77777777" w:rsidR="009243E7" w:rsidRPr="00CC4827" w:rsidRDefault="009243E7" w:rsidP="00242803">
                    <w:pPr>
                      <w:jc w:val="both"/>
                      <w:rPr>
                        <w:rFonts w:ascii="Cambria" w:hAnsi="Cambria"/>
                        <w:color w:val="1F4E79"/>
                      </w:rPr>
                    </w:pPr>
                    <w:r w:rsidRPr="00CC4827">
                      <w:rPr>
                        <w:rFonts w:ascii="Cambria" w:hAnsi="Cambria"/>
                        <w:color w:val="1F4E79"/>
                      </w:rPr>
                      <w:t>MINISTERUL EDUCAȚIEI</w:t>
                    </w:r>
                    <w:r w:rsidR="00242803">
                      <w:rPr>
                        <w:rFonts w:ascii="Cambria" w:hAnsi="Cambria"/>
                        <w:color w:val="1F4E79"/>
                      </w:rPr>
                      <w:t xml:space="preserve"> ȘI CERCETĂRII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56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F3B16" wp14:editId="54DA87A5">
              <wp:simplePos x="0" y="0"/>
              <wp:positionH relativeFrom="column">
                <wp:posOffset>14605</wp:posOffset>
              </wp:positionH>
              <wp:positionV relativeFrom="paragraph">
                <wp:posOffset>646430</wp:posOffset>
              </wp:positionV>
              <wp:extent cx="6180455" cy="0"/>
              <wp:effectExtent l="0" t="0" r="0" b="0"/>
              <wp:wrapNone/>
              <wp:docPr id="1870455580" name="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8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E0A9C" id="_x0000_t32" coordsize="21600,21600" o:spt="32" o:oned="t" path="m,l21600,21600e" filled="f">
              <v:path arrowok="t" fillok="f" o:connecttype="none"/>
              <o:lock v:ext="edit" shapetype="t"/>
            </v:shapetype>
            <v:shape id=" 21" o:spid="_x0000_s1026" type="#_x0000_t32" style="position:absolute;margin-left:1.15pt;margin-top:50.9pt;width:48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62D"/>
    <w:multiLevelType w:val="multilevel"/>
    <w:tmpl w:val="5A20037A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B4370F8"/>
    <w:multiLevelType w:val="multilevel"/>
    <w:tmpl w:val="2154E144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B96577C"/>
    <w:multiLevelType w:val="multilevel"/>
    <w:tmpl w:val="2154E144"/>
    <w:styleLink w:val="Sti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F20030"/>
    <w:multiLevelType w:val="hybridMultilevel"/>
    <w:tmpl w:val="DA92A54E"/>
    <w:lvl w:ilvl="0" w:tplc="3990C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0CE8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29323">
    <w:abstractNumId w:val="0"/>
  </w:num>
  <w:num w:numId="2" w16cid:durableId="1204244322">
    <w:abstractNumId w:val="1"/>
  </w:num>
  <w:num w:numId="3" w16cid:durableId="976300439">
    <w:abstractNumId w:val="2"/>
  </w:num>
  <w:num w:numId="4" w16cid:durableId="12304565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C8"/>
    <w:rsid w:val="00001BAC"/>
    <w:rsid w:val="0000284E"/>
    <w:rsid w:val="00006436"/>
    <w:rsid w:val="000213F0"/>
    <w:rsid w:val="000243A1"/>
    <w:rsid w:val="00035D6D"/>
    <w:rsid w:val="000434FC"/>
    <w:rsid w:val="00045C06"/>
    <w:rsid w:val="00047249"/>
    <w:rsid w:val="000600C4"/>
    <w:rsid w:val="00060584"/>
    <w:rsid w:val="0006249A"/>
    <w:rsid w:val="00065DB2"/>
    <w:rsid w:val="0006651E"/>
    <w:rsid w:val="00066B33"/>
    <w:rsid w:val="000722D5"/>
    <w:rsid w:val="00077EB7"/>
    <w:rsid w:val="000851B4"/>
    <w:rsid w:val="00085872"/>
    <w:rsid w:val="000920E3"/>
    <w:rsid w:val="000937A6"/>
    <w:rsid w:val="0009488F"/>
    <w:rsid w:val="000A0607"/>
    <w:rsid w:val="000A21CF"/>
    <w:rsid w:val="000A5C25"/>
    <w:rsid w:val="000A6580"/>
    <w:rsid w:val="000B054D"/>
    <w:rsid w:val="000B2023"/>
    <w:rsid w:val="000C1AC3"/>
    <w:rsid w:val="000C322F"/>
    <w:rsid w:val="000D10AE"/>
    <w:rsid w:val="000D2DC6"/>
    <w:rsid w:val="000D6619"/>
    <w:rsid w:val="000D6A60"/>
    <w:rsid w:val="000E52A5"/>
    <w:rsid w:val="000E6E39"/>
    <w:rsid w:val="000F133A"/>
    <w:rsid w:val="000F50D6"/>
    <w:rsid w:val="000F5BA4"/>
    <w:rsid w:val="000F64F0"/>
    <w:rsid w:val="000F64F4"/>
    <w:rsid w:val="0010015C"/>
    <w:rsid w:val="00100855"/>
    <w:rsid w:val="00100E33"/>
    <w:rsid w:val="00102F53"/>
    <w:rsid w:val="0011254B"/>
    <w:rsid w:val="001160BC"/>
    <w:rsid w:val="00120B8E"/>
    <w:rsid w:val="00125F19"/>
    <w:rsid w:val="0012787B"/>
    <w:rsid w:val="00127A13"/>
    <w:rsid w:val="0013012B"/>
    <w:rsid w:val="00131794"/>
    <w:rsid w:val="0013601A"/>
    <w:rsid w:val="00136E21"/>
    <w:rsid w:val="00144ECD"/>
    <w:rsid w:val="001451BD"/>
    <w:rsid w:val="001523AA"/>
    <w:rsid w:val="00162D75"/>
    <w:rsid w:val="001667C2"/>
    <w:rsid w:val="001801C5"/>
    <w:rsid w:val="00181BB6"/>
    <w:rsid w:val="0019341E"/>
    <w:rsid w:val="001A630A"/>
    <w:rsid w:val="001A7015"/>
    <w:rsid w:val="001B10AB"/>
    <w:rsid w:val="001B2836"/>
    <w:rsid w:val="001B45E3"/>
    <w:rsid w:val="001B6A5B"/>
    <w:rsid w:val="001C0902"/>
    <w:rsid w:val="001C3A49"/>
    <w:rsid w:val="001C5A7A"/>
    <w:rsid w:val="001C5AAE"/>
    <w:rsid w:val="001D0D49"/>
    <w:rsid w:val="001D1327"/>
    <w:rsid w:val="001D3E2A"/>
    <w:rsid w:val="001D5A01"/>
    <w:rsid w:val="001D65C9"/>
    <w:rsid w:val="001E076D"/>
    <w:rsid w:val="001E680C"/>
    <w:rsid w:val="001E7E2B"/>
    <w:rsid w:val="00203BC3"/>
    <w:rsid w:val="00206B64"/>
    <w:rsid w:val="002126CA"/>
    <w:rsid w:val="00212AA3"/>
    <w:rsid w:val="0022426E"/>
    <w:rsid w:val="0022480E"/>
    <w:rsid w:val="00227123"/>
    <w:rsid w:val="002341D6"/>
    <w:rsid w:val="00236216"/>
    <w:rsid w:val="0023704D"/>
    <w:rsid w:val="002406D5"/>
    <w:rsid w:val="00241583"/>
    <w:rsid w:val="00241959"/>
    <w:rsid w:val="00242803"/>
    <w:rsid w:val="00243A2F"/>
    <w:rsid w:val="00243FB5"/>
    <w:rsid w:val="002440EF"/>
    <w:rsid w:val="002537FC"/>
    <w:rsid w:val="00255486"/>
    <w:rsid w:val="00261619"/>
    <w:rsid w:val="002624FF"/>
    <w:rsid w:val="0027200B"/>
    <w:rsid w:val="00273C39"/>
    <w:rsid w:val="00274C79"/>
    <w:rsid w:val="00276655"/>
    <w:rsid w:val="00281649"/>
    <w:rsid w:val="0029623F"/>
    <w:rsid w:val="00296E20"/>
    <w:rsid w:val="002A39C6"/>
    <w:rsid w:val="002B1A1A"/>
    <w:rsid w:val="002B7350"/>
    <w:rsid w:val="002B78FA"/>
    <w:rsid w:val="002C2218"/>
    <w:rsid w:val="002C34C4"/>
    <w:rsid w:val="002C4EC8"/>
    <w:rsid w:val="002C6501"/>
    <w:rsid w:val="002D02E2"/>
    <w:rsid w:val="002D114D"/>
    <w:rsid w:val="002D340F"/>
    <w:rsid w:val="002D36C0"/>
    <w:rsid w:val="002E1736"/>
    <w:rsid w:val="002E2555"/>
    <w:rsid w:val="002E31B2"/>
    <w:rsid w:val="002E580A"/>
    <w:rsid w:val="002F3B63"/>
    <w:rsid w:val="002F7729"/>
    <w:rsid w:val="00306A5E"/>
    <w:rsid w:val="003111BA"/>
    <w:rsid w:val="0031330E"/>
    <w:rsid w:val="00313DEA"/>
    <w:rsid w:val="003142BC"/>
    <w:rsid w:val="00317D70"/>
    <w:rsid w:val="003234BB"/>
    <w:rsid w:val="00324E46"/>
    <w:rsid w:val="0033537A"/>
    <w:rsid w:val="00335D58"/>
    <w:rsid w:val="00337421"/>
    <w:rsid w:val="00342A9B"/>
    <w:rsid w:val="00345B03"/>
    <w:rsid w:val="00347829"/>
    <w:rsid w:val="00347A78"/>
    <w:rsid w:val="00357BE0"/>
    <w:rsid w:val="00366F5D"/>
    <w:rsid w:val="003706AD"/>
    <w:rsid w:val="0037140B"/>
    <w:rsid w:val="00371A84"/>
    <w:rsid w:val="00375C6D"/>
    <w:rsid w:val="00386838"/>
    <w:rsid w:val="003905E3"/>
    <w:rsid w:val="00393672"/>
    <w:rsid w:val="00394A77"/>
    <w:rsid w:val="00395610"/>
    <w:rsid w:val="003A1793"/>
    <w:rsid w:val="003A1EA6"/>
    <w:rsid w:val="003B18EA"/>
    <w:rsid w:val="003B76B9"/>
    <w:rsid w:val="003C0EFE"/>
    <w:rsid w:val="003C172A"/>
    <w:rsid w:val="003C5689"/>
    <w:rsid w:val="003C5CCF"/>
    <w:rsid w:val="003C6FCF"/>
    <w:rsid w:val="003C7C9D"/>
    <w:rsid w:val="003D5541"/>
    <w:rsid w:val="003E034D"/>
    <w:rsid w:val="003E2780"/>
    <w:rsid w:val="003E3E7C"/>
    <w:rsid w:val="003F1B7A"/>
    <w:rsid w:val="003F741E"/>
    <w:rsid w:val="003F7A22"/>
    <w:rsid w:val="00411B66"/>
    <w:rsid w:val="004170FE"/>
    <w:rsid w:val="004207DF"/>
    <w:rsid w:val="004222E8"/>
    <w:rsid w:val="00426CD5"/>
    <w:rsid w:val="004278F5"/>
    <w:rsid w:val="00437BDB"/>
    <w:rsid w:val="00441BC5"/>
    <w:rsid w:val="0044523F"/>
    <w:rsid w:val="004474BC"/>
    <w:rsid w:val="004578BF"/>
    <w:rsid w:val="0046073B"/>
    <w:rsid w:val="004657A5"/>
    <w:rsid w:val="00466674"/>
    <w:rsid w:val="0047338E"/>
    <w:rsid w:val="004734C8"/>
    <w:rsid w:val="004735DE"/>
    <w:rsid w:val="0047369E"/>
    <w:rsid w:val="00473F1B"/>
    <w:rsid w:val="004753E5"/>
    <w:rsid w:val="00475509"/>
    <w:rsid w:val="004756DA"/>
    <w:rsid w:val="00484823"/>
    <w:rsid w:val="0049454A"/>
    <w:rsid w:val="0049491E"/>
    <w:rsid w:val="004951F9"/>
    <w:rsid w:val="004A2F5B"/>
    <w:rsid w:val="004A595C"/>
    <w:rsid w:val="004A5C1C"/>
    <w:rsid w:val="004B04D5"/>
    <w:rsid w:val="004B0791"/>
    <w:rsid w:val="004B41AF"/>
    <w:rsid w:val="004C0D9D"/>
    <w:rsid w:val="004C2476"/>
    <w:rsid w:val="004C2602"/>
    <w:rsid w:val="004C5C64"/>
    <w:rsid w:val="004C68F1"/>
    <w:rsid w:val="004C78B5"/>
    <w:rsid w:val="004E3CC4"/>
    <w:rsid w:val="004E44FA"/>
    <w:rsid w:val="004E4C0B"/>
    <w:rsid w:val="004E4EAB"/>
    <w:rsid w:val="004E56DD"/>
    <w:rsid w:val="004F1C76"/>
    <w:rsid w:val="004F2992"/>
    <w:rsid w:val="004F3B59"/>
    <w:rsid w:val="005154D7"/>
    <w:rsid w:val="00520F14"/>
    <w:rsid w:val="005262B8"/>
    <w:rsid w:val="0052638B"/>
    <w:rsid w:val="00526522"/>
    <w:rsid w:val="00530E85"/>
    <w:rsid w:val="00531A77"/>
    <w:rsid w:val="00532B5B"/>
    <w:rsid w:val="0053331A"/>
    <w:rsid w:val="00537C4B"/>
    <w:rsid w:val="00541D59"/>
    <w:rsid w:val="00544330"/>
    <w:rsid w:val="0054522F"/>
    <w:rsid w:val="005521AD"/>
    <w:rsid w:val="005562E6"/>
    <w:rsid w:val="005579AC"/>
    <w:rsid w:val="005614EE"/>
    <w:rsid w:val="00562FB3"/>
    <w:rsid w:val="00564B47"/>
    <w:rsid w:val="00565186"/>
    <w:rsid w:val="00566CF5"/>
    <w:rsid w:val="00566D01"/>
    <w:rsid w:val="00570ABF"/>
    <w:rsid w:val="005734A1"/>
    <w:rsid w:val="00576733"/>
    <w:rsid w:val="00577D13"/>
    <w:rsid w:val="00581B1B"/>
    <w:rsid w:val="00583392"/>
    <w:rsid w:val="005853EE"/>
    <w:rsid w:val="00587096"/>
    <w:rsid w:val="005960E1"/>
    <w:rsid w:val="00597377"/>
    <w:rsid w:val="005B02DA"/>
    <w:rsid w:val="005B11B2"/>
    <w:rsid w:val="005B1662"/>
    <w:rsid w:val="005C109A"/>
    <w:rsid w:val="005C3D03"/>
    <w:rsid w:val="005C44C4"/>
    <w:rsid w:val="005C712A"/>
    <w:rsid w:val="005D369D"/>
    <w:rsid w:val="005D4D56"/>
    <w:rsid w:val="005D54D0"/>
    <w:rsid w:val="005D58E1"/>
    <w:rsid w:val="005E1714"/>
    <w:rsid w:val="005E5077"/>
    <w:rsid w:val="005E61E2"/>
    <w:rsid w:val="005E68B4"/>
    <w:rsid w:val="005F366D"/>
    <w:rsid w:val="00600A03"/>
    <w:rsid w:val="00613D91"/>
    <w:rsid w:val="00623164"/>
    <w:rsid w:val="0062737A"/>
    <w:rsid w:val="00633B28"/>
    <w:rsid w:val="006342A3"/>
    <w:rsid w:val="00637EFB"/>
    <w:rsid w:val="0064008C"/>
    <w:rsid w:val="00644AC1"/>
    <w:rsid w:val="00650C99"/>
    <w:rsid w:val="00652A7E"/>
    <w:rsid w:val="0065331A"/>
    <w:rsid w:val="00655A53"/>
    <w:rsid w:val="006724E8"/>
    <w:rsid w:val="00673B66"/>
    <w:rsid w:val="006760DB"/>
    <w:rsid w:val="00682698"/>
    <w:rsid w:val="006838E8"/>
    <w:rsid w:val="00684874"/>
    <w:rsid w:val="00684AD0"/>
    <w:rsid w:val="00690F4E"/>
    <w:rsid w:val="00697CE2"/>
    <w:rsid w:val="00697EA2"/>
    <w:rsid w:val="006A2AC8"/>
    <w:rsid w:val="006A6B96"/>
    <w:rsid w:val="006B16FF"/>
    <w:rsid w:val="006B529C"/>
    <w:rsid w:val="006B6B06"/>
    <w:rsid w:val="006C1483"/>
    <w:rsid w:val="006C2E3E"/>
    <w:rsid w:val="006C2E84"/>
    <w:rsid w:val="006C4CB2"/>
    <w:rsid w:val="006D0F86"/>
    <w:rsid w:val="006D523B"/>
    <w:rsid w:val="006E0AC3"/>
    <w:rsid w:val="006E0B47"/>
    <w:rsid w:val="006E18AE"/>
    <w:rsid w:val="006E3660"/>
    <w:rsid w:val="006F2C5B"/>
    <w:rsid w:val="006F7FC9"/>
    <w:rsid w:val="007016E1"/>
    <w:rsid w:val="00701833"/>
    <w:rsid w:val="0070284F"/>
    <w:rsid w:val="00702F33"/>
    <w:rsid w:val="00705ABC"/>
    <w:rsid w:val="007120D6"/>
    <w:rsid w:val="00721734"/>
    <w:rsid w:val="0072491C"/>
    <w:rsid w:val="00744B4B"/>
    <w:rsid w:val="00745E12"/>
    <w:rsid w:val="007460B9"/>
    <w:rsid w:val="00761D45"/>
    <w:rsid w:val="00766B02"/>
    <w:rsid w:val="007709E6"/>
    <w:rsid w:val="00776703"/>
    <w:rsid w:val="00776BEE"/>
    <w:rsid w:val="00782213"/>
    <w:rsid w:val="0078271F"/>
    <w:rsid w:val="0079106B"/>
    <w:rsid w:val="00792AE9"/>
    <w:rsid w:val="007A5A7B"/>
    <w:rsid w:val="007A6B59"/>
    <w:rsid w:val="007B0059"/>
    <w:rsid w:val="007B0A13"/>
    <w:rsid w:val="007B1D22"/>
    <w:rsid w:val="007B4715"/>
    <w:rsid w:val="007B5DA0"/>
    <w:rsid w:val="007B772C"/>
    <w:rsid w:val="007C2829"/>
    <w:rsid w:val="007C3259"/>
    <w:rsid w:val="007C50DE"/>
    <w:rsid w:val="007C5931"/>
    <w:rsid w:val="007C6FFA"/>
    <w:rsid w:val="007D1F55"/>
    <w:rsid w:val="007D2D4A"/>
    <w:rsid w:val="007D77DB"/>
    <w:rsid w:val="007E7E94"/>
    <w:rsid w:val="00800A08"/>
    <w:rsid w:val="008053E7"/>
    <w:rsid w:val="00810739"/>
    <w:rsid w:val="0081318D"/>
    <w:rsid w:val="008177DA"/>
    <w:rsid w:val="00817EBD"/>
    <w:rsid w:val="0082689D"/>
    <w:rsid w:val="00833546"/>
    <w:rsid w:val="00833A0A"/>
    <w:rsid w:val="00834511"/>
    <w:rsid w:val="008356ED"/>
    <w:rsid w:val="0083740E"/>
    <w:rsid w:val="008424AF"/>
    <w:rsid w:val="0084390B"/>
    <w:rsid w:val="00843B63"/>
    <w:rsid w:val="008578D4"/>
    <w:rsid w:val="00862AC5"/>
    <w:rsid w:val="00864A1F"/>
    <w:rsid w:val="00865124"/>
    <w:rsid w:val="00870870"/>
    <w:rsid w:val="00890F36"/>
    <w:rsid w:val="00891E2C"/>
    <w:rsid w:val="008952A4"/>
    <w:rsid w:val="008961D8"/>
    <w:rsid w:val="00896A5A"/>
    <w:rsid w:val="008A05B7"/>
    <w:rsid w:val="008A14D9"/>
    <w:rsid w:val="008B40D5"/>
    <w:rsid w:val="008B4E45"/>
    <w:rsid w:val="008C1159"/>
    <w:rsid w:val="008C2095"/>
    <w:rsid w:val="008C69FD"/>
    <w:rsid w:val="008C760C"/>
    <w:rsid w:val="008D302E"/>
    <w:rsid w:val="008D3AC5"/>
    <w:rsid w:val="008D7284"/>
    <w:rsid w:val="008E415C"/>
    <w:rsid w:val="008E4393"/>
    <w:rsid w:val="008F082D"/>
    <w:rsid w:val="008F1360"/>
    <w:rsid w:val="008F3F37"/>
    <w:rsid w:val="009005DD"/>
    <w:rsid w:val="009066A6"/>
    <w:rsid w:val="0090672B"/>
    <w:rsid w:val="009202B9"/>
    <w:rsid w:val="009243E7"/>
    <w:rsid w:val="009275B6"/>
    <w:rsid w:val="00931D72"/>
    <w:rsid w:val="009356D5"/>
    <w:rsid w:val="00941FA6"/>
    <w:rsid w:val="00943584"/>
    <w:rsid w:val="009619F5"/>
    <w:rsid w:val="00972D7A"/>
    <w:rsid w:val="009742AE"/>
    <w:rsid w:val="009779AA"/>
    <w:rsid w:val="0098224E"/>
    <w:rsid w:val="009837D3"/>
    <w:rsid w:val="00986171"/>
    <w:rsid w:val="0099384F"/>
    <w:rsid w:val="00993853"/>
    <w:rsid w:val="00993E87"/>
    <w:rsid w:val="00995B44"/>
    <w:rsid w:val="0099734B"/>
    <w:rsid w:val="00997C24"/>
    <w:rsid w:val="009A627B"/>
    <w:rsid w:val="009B314A"/>
    <w:rsid w:val="009C4EBB"/>
    <w:rsid w:val="009D2D16"/>
    <w:rsid w:val="009D47BC"/>
    <w:rsid w:val="009D5B88"/>
    <w:rsid w:val="009E04B4"/>
    <w:rsid w:val="009E2DB6"/>
    <w:rsid w:val="009E361E"/>
    <w:rsid w:val="009E3BCC"/>
    <w:rsid w:val="009F2234"/>
    <w:rsid w:val="009F2D2C"/>
    <w:rsid w:val="009F429A"/>
    <w:rsid w:val="009F6379"/>
    <w:rsid w:val="009F7F92"/>
    <w:rsid w:val="00A10BCB"/>
    <w:rsid w:val="00A142D9"/>
    <w:rsid w:val="00A170ED"/>
    <w:rsid w:val="00A3201D"/>
    <w:rsid w:val="00A40109"/>
    <w:rsid w:val="00A436D2"/>
    <w:rsid w:val="00A44384"/>
    <w:rsid w:val="00A5573B"/>
    <w:rsid w:val="00A563B0"/>
    <w:rsid w:val="00A56FCB"/>
    <w:rsid w:val="00A63279"/>
    <w:rsid w:val="00A6362E"/>
    <w:rsid w:val="00A63B94"/>
    <w:rsid w:val="00A6525B"/>
    <w:rsid w:val="00A7002E"/>
    <w:rsid w:val="00A74B0F"/>
    <w:rsid w:val="00A74CC3"/>
    <w:rsid w:val="00A75974"/>
    <w:rsid w:val="00A759AD"/>
    <w:rsid w:val="00A76709"/>
    <w:rsid w:val="00A775EF"/>
    <w:rsid w:val="00A80161"/>
    <w:rsid w:val="00A95732"/>
    <w:rsid w:val="00A9787B"/>
    <w:rsid w:val="00AA1439"/>
    <w:rsid w:val="00AA4999"/>
    <w:rsid w:val="00AB0ECE"/>
    <w:rsid w:val="00AB42F7"/>
    <w:rsid w:val="00AC0976"/>
    <w:rsid w:val="00AD0068"/>
    <w:rsid w:val="00AD2950"/>
    <w:rsid w:val="00AE3FC9"/>
    <w:rsid w:val="00AF26A1"/>
    <w:rsid w:val="00AF6A71"/>
    <w:rsid w:val="00B15646"/>
    <w:rsid w:val="00B17964"/>
    <w:rsid w:val="00B27BB5"/>
    <w:rsid w:val="00B30D5C"/>
    <w:rsid w:val="00B42327"/>
    <w:rsid w:val="00B456EA"/>
    <w:rsid w:val="00B53C24"/>
    <w:rsid w:val="00B57A13"/>
    <w:rsid w:val="00B63A1D"/>
    <w:rsid w:val="00B642D6"/>
    <w:rsid w:val="00B65C7E"/>
    <w:rsid w:val="00B66011"/>
    <w:rsid w:val="00B67FEC"/>
    <w:rsid w:val="00B73C36"/>
    <w:rsid w:val="00B80577"/>
    <w:rsid w:val="00B83235"/>
    <w:rsid w:val="00B86D20"/>
    <w:rsid w:val="00B8707B"/>
    <w:rsid w:val="00B876AC"/>
    <w:rsid w:val="00B96EBF"/>
    <w:rsid w:val="00BA17F5"/>
    <w:rsid w:val="00BB2CDC"/>
    <w:rsid w:val="00BB49D2"/>
    <w:rsid w:val="00BB7947"/>
    <w:rsid w:val="00BC0CB1"/>
    <w:rsid w:val="00BC66A0"/>
    <w:rsid w:val="00BE3F60"/>
    <w:rsid w:val="00BE5E5F"/>
    <w:rsid w:val="00BF221E"/>
    <w:rsid w:val="00BF591C"/>
    <w:rsid w:val="00BF6DF6"/>
    <w:rsid w:val="00C01C22"/>
    <w:rsid w:val="00C035F7"/>
    <w:rsid w:val="00C03EBD"/>
    <w:rsid w:val="00C068F4"/>
    <w:rsid w:val="00C151CA"/>
    <w:rsid w:val="00C21655"/>
    <w:rsid w:val="00C2178E"/>
    <w:rsid w:val="00C221A9"/>
    <w:rsid w:val="00C222C1"/>
    <w:rsid w:val="00C23734"/>
    <w:rsid w:val="00C272BE"/>
    <w:rsid w:val="00C31605"/>
    <w:rsid w:val="00C331A6"/>
    <w:rsid w:val="00C35B51"/>
    <w:rsid w:val="00C36CD4"/>
    <w:rsid w:val="00C37113"/>
    <w:rsid w:val="00C37123"/>
    <w:rsid w:val="00C37808"/>
    <w:rsid w:val="00C417B4"/>
    <w:rsid w:val="00C44C74"/>
    <w:rsid w:val="00C54DB8"/>
    <w:rsid w:val="00C6049E"/>
    <w:rsid w:val="00C6374E"/>
    <w:rsid w:val="00C63896"/>
    <w:rsid w:val="00C6455B"/>
    <w:rsid w:val="00C704D9"/>
    <w:rsid w:val="00C72A38"/>
    <w:rsid w:val="00C7310D"/>
    <w:rsid w:val="00C7574D"/>
    <w:rsid w:val="00C77188"/>
    <w:rsid w:val="00C82D79"/>
    <w:rsid w:val="00C8468B"/>
    <w:rsid w:val="00C84CDD"/>
    <w:rsid w:val="00C85970"/>
    <w:rsid w:val="00C866FB"/>
    <w:rsid w:val="00C86E25"/>
    <w:rsid w:val="00C94C96"/>
    <w:rsid w:val="00C97369"/>
    <w:rsid w:val="00CA18C0"/>
    <w:rsid w:val="00CA3650"/>
    <w:rsid w:val="00CB2AF2"/>
    <w:rsid w:val="00CB4A5F"/>
    <w:rsid w:val="00CB4CF9"/>
    <w:rsid w:val="00CB75FC"/>
    <w:rsid w:val="00CB7C93"/>
    <w:rsid w:val="00CC4827"/>
    <w:rsid w:val="00CD30EB"/>
    <w:rsid w:val="00CD46BD"/>
    <w:rsid w:val="00CD5F40"/>
    <w:rsid w:val="00CD653A"/>
    <w:rsid w:val="00CE0DD9"/>
    <w:rsid w:val="00D05180"/>
    <w:rsid w:val="00D20729"/>
    <w:rsid w:val="00D30C9C"/>
    <w:rsid w:val="00D3269A"/>
    <w:rsid w:val="00D40B67"/>
    <w:rsid w:val="00D4454E"/>
    <w:rsid w:val="00D44FA4"/>
    <w:rsid w:val="00D452C1"/>
    <w:rsid w:val="00D46661"/>
    <w:rsid w:val="00D51963"/>
    <w:rsid w:val="00D56701"/>
    <w:rsid w:val="00D56D4D"/>
    <w:rsid w:val="00D63CC9"/>
    <w:rsid w:val="00D73DCE"/>
    <w:rsid w:val="00D74FD3"/>
    <w:rsid w:val="00D76658"/>
    <w:rsid w:val="00D84E97"/>
    <w:rsid w:val="00D92034"/>
    <w:rsid w:val="00D921E2"/>
    <w:rsid w:val="00D96A8A"/>
    <w:rsid w:val="00D96AEF"/>
    <w:rsid w:val="00DA4326"/>
    <w:rsid w:val="00DA487B"/>
    <w:rsid w:val="00DB6C33"/>
    <w:rsid w:val="00DB6D46"/>
    <w:rsid w:val="00DC1BF3"/>
    <w:rsid w:val="00DC4A0E"/>
    <w:rsid w:val="00DC730F"/>
    <w:rsid w:val="00DD4894"/>
    <w:rsid w:val="00DE7A9C"/>
    <w:rsid w:val="00DF6EF9"/>
    <w:rsid w:val="00DF7494"/>
    <w:rsid w:val="00DF7E6F"/>
    <w:rsid w:val="00E11667"/>
    <w:rsid w:val="00E1310B"/>
    <w:rsid w:val="00E15AB8"/>
    <w:rsid w:val="00E167FA"/>
    <w:rsid w:val="00E2468C"/>
    <w:rsid w:val="00E24F39"/>
    <w:rsid w:val="00E25571"/>
    <w:rsid w:val="00E27E6B"/>
    <w:rsid w:val="00E4203D"/>
    <w:rsid w:val="00E43653"/>
    <w:rsid w:val="00E43BEC"/>
    <w:rsid w:val="00E50C79"/>
    <w:rsid w:val="00E50EA3"/>
    <w:rsid w:val="00E54204"/>
    <w:rsid w:val="00E6793D"/>
    <w:rsid w:val="00E70F0C"/>
    <w:rsid w:val="00E73035"/>
    <w:rsid w:val="00E735C5"/>
    <w:rsid w:val="00E8182E"/>
    <w:rsid w:val="00E858E5"/>
    <w:rsid w:val="00E87135"/>
    <w:rsid w:val="00E9042F"/>
    <w:rsid w:val="00EA0047"/>
    <w:rsid w:val="00EA0435"/>
    <w:rsid w:val="00EA79D4"/>
    <w:rsid w:val="00EB0FEB"/>
    <w:rsid w:val="00EB2D7D"/>
    <w:rsid w:val="00EB7D32"/>
    <w:rsid w:val="00EC55DE"/>
    <w:rsid w:val="00EC5D1B"/>
    <w:rsid w:val="00ED3181"/>
    <w:rsid w:val="00EE0A50"/>
    <w:rsid w:val="00EE209E"/>
    <w:rsid w:val="00EF3041"/>
    <w:rsid w:val="00EF71DD"/>
    <w:rsid w:val="00EF7CCB"/>
    <w:rsid w:val="00F03AD0"/>
    <w:rsid w:val="00F079A1"/>
    <w:rsid w:val="00F07C48"/>
    <w:rsid w:val="00F12E89"/>
    <w:rsid w:val="00F20350"/>
    <w:rsid w:val="00F23DAE"/>
    <w:rsid w:val="00F266E5"/>
    <w:rsid w:val="00F30BFF"/>
    <w:rsid w:val="00F40905"/>
    <w:rsid w:val="00F4165C"/>
    <w:rsid w:val="00F43B4E"/>
    <w:rsid w:val="00F46300"/>
    <w:rsid w:val="00F51D5E"/>
    <w:rsid w:val="00F5207C"/>
    <w:rsid w:val="00F60C79"/>
    <w:rsid w:val="00F625B3"/>
    <w:rsid w:val="00F64489"/>
    <w:rsid w:val="00F66D85"/>
    <w:rsid w:val="00F712D3"/>
    <w:rsid w:val="00F72342"/>
    <w:rsid w:val="00F72D5C"/>
    <w:rsid w:val="00F82A97"/>
    <w:rsid w:val="00F8351B"/>
    <w:rsid w:val="00F84419"/>
    <w:rsid w:val="00F85004"/>
    <w:rsid w:val="00F90AEB"/>
    <w:rsid w:val="00F934D5"/>
    <w:rsid w:val="00FA166D"/>
    <w:rsid w:val="00FA67A9"/>
    <w:rsid w:val="00FA79E0"/>
    <w:rsid w:val="00FB2B52"/>
    <w:rsid w:val="00FB407B"/>
    <w:rsid w:val="00FC1CAC"/>
    <w:rsid w:val="00FC3CC8"/>
    <w:rsid w:val="00FD3491"/>
    <w:rsid w:val="00FE037D"/>
    <w:rsid w:val="00FE1522"/>
    <w:rsid w:val="00FE2F78"/>
    <w:rsid w:val="00FE54FE"/>
    <w:rsid w:val="00FF34E9"/>
    <w:rsid w:val="00FF5913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CCC0C"/>
  <w15:chartTrackingRefBased/>
  <w15:docId w15:val="{3DB93473-DE58-1144-8855-E57B725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pPr>
      <w:jc w:val="center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D72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D72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84"/>
  </w:style>
  <w:style w:type="paragraph" w:styleId="Footer">
    <w:name w:val="footer"/>
    <w:basedOn w:val="Normal"/>
    <w:link w:val="FooterChar"/>
    <w:uiPriority w:val="99"/>
    <w:unhideWhenUsed/>
    <w:rsid w:val="008D72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84"/>
  </w:style>
  <w:style w:type="table" w:styleId="MediumShading1-Accent5">
    <w:name w:val="Medium Shading 1 Accent 5"/>
    <w:basedOn w:val="TableNormal"/>
    <w:uiPriority w:val="63"/>
    <w:rsid w:val="006D0F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41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4E4E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D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5DE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til1">
    <w:name w:val="Stil1"/>
    <w:uiPriority w:val="99"/>
    <w:rsid w:val="004A2F5B"/>
    <w:pPr>
      <w:numPr>
        <w:numId w:val="1"/>
      </w:numPr>
    </w:pPr>
  </w:style>
  <w:style w:type="numbering" w:customStyle="1" w:styleId="Stil2">
    <w:name w:val="Stil2"/>
    <w:uiPriority w:val="99"/>
    <w:rsid w:val="004A2F5B"/>
    <w:pPr>
      <w:numPr>
        <w:numId w:val="2"/>
      </w:numPr>
    </w:pPr>
  </w:style>
  <w:style w:type="numbering" w:customStyle="1" w:styleId="Stil3">
    <w:name w:val="Stil3"/>
    <w:uiPriority w:val="99"/>
    <w:rsid w:val="004A2F5B"/>
    <w:pPr>
      <w:numPr>
        <w:numId w:val="3"/>
      </w:numPr>
    </w:pPr>
  </w:style>
  <w:style w:type="table" w:customStyle="1" w:styleId="Umbriredeculoaredeschis1">
    <w:name w:val="Umbrire de culoare deschisă1"/>
    <w:basedOn w:val="TableNormal"/>
    <w:uiPriority w:val="60"/>
    <w:rsid w:val="00566CF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uiPriority w:val="22"/>
    <w:qFormat/>
    <w:rsid w:val="006B16FF"/>
    <w:rPr>
      <w:b/>
      <w:bCs/>
    </w:rPr>
  </w:style>
  <w:style w:type="character" w:customStyle="1" w:styleId="Heading50">
    <w:name w:val="Heading #5_"/>
    <w:link w:val="Heading51"/>
    <w:uiPriority w:val="99"/>
    <w:rsid w:val="00AE3FC9"/>
    <w:rPr>
      <w:b/>
      <w:bCs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AE3FC9"/>
    <w:pPr>
      <w:shd w:val="clear" w:color="auto" w:fill="FFFFFF"/>
      <w:spacing w:before="180" w:line="259" w:lineRule="exact"/>
      <w:outlineLvl w:val="4"/>
    </w:pPr>
    <w:rPr>
      <w:b/>
      <w:bCs/>
    </w:rPr>
  </w:style>
  <w:style w:type="character" w:customStyle="1" w:styleId="Bodytext">
    <w:name w:val="Body text_"/>
    <w:link w:val="Bodytext1"/>
    <w:uiPriority w:val="99"/>
    <w:rsid w:val="00AE3FC9"/>
    <w:rPr>
      <w:spacing w:val="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E3FC9"/>
    <w:pPr>
      <w:shd w:val="clear" w:color="auto" w:fill="FFFFFF"/>
      <w:spacing w:after="180" w:line="259" w:lineRule="exact"/>
      <w:jc w:val="both"/>
    </w:pPr>
    <w:rPr>
      <w:spacing w:val="3"/>
    </w:rPr>
  </w:style>
  <w:style w:type="paragraph" w:customStyle="1" w:styleId="Default">
    <w:name w:val="Default"/>
    <w:rsid w:val="00AE3F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Spacing1">
    <w:name w:val="No Spacing1"/>
    <w:qFormat/>
    <w:rsid w:val="00EF71DD"/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4C0D9D"/>
    <w:rPr>
      <w:color w:val="800080"/>
      <w:u w:val="single"/>
    </w:rPr>
  </w:style>
  <w:style w:type="paragraph" w:customStyle="1" w:styleId="yiv5962078503msonormal">
    <w:name w:val="yiv5962078503msonormal"/>
    <w:basedOn w:val="Normal"/>
    <w:rsid w:val="00CC482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7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retariat@isjcs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9F4F-25DE-40A0-AA25-D5EAC22E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http://www.isjbz.ro/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ISJBZ22</dc:creator>
  <cp:keywords/>
  <cp:lastModifiedBy>Lucian</cp:lastModifiedBy>
  <cp:revision>3</cp:revision>
  <cp:lastPrinted>2020-02-20T13:26:00Z</cp:lastPrinted>
  <dcterms:created xsi:type="dcterms:W3CDTF">2025-03-14T09:23:00Z</dcterms:created>
  <dcterms:modified xsi:type="dcterms:W3CDTF">2025-03-17T08:12:00Z</dcterms:modified>
</cp:coreProperties>
</file>